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40D07" w14:textId="77777777" w:rsidR="00AD362F" w:rsidRPr="002E352E" w:rsidRDefault="00AD362F" w:rsidP="00C56486">
      <w:pPr>
        <w:pStyle w:val="Cmsor2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2E352E">
        <w:rPr>
          <w:rFonts w:ascii="Times New Roman" w:hAnsi="Times New Roman" w:cs="Times New Roman"/>
          <w:sz w:val="22"/>
          <w:szCs w:val="22"/>
        </w:rPr>
        <w:t>Vállalkozási szerződés</w:t>
      </w:r>
    </w:p>
    <w:p w14:paraId="67549916" w14:textId="22E5645A" w:rsidR="00AD362F" w:rsidRPr="002E352E" w:rsidRDefault="0028706D" w:rsidP="00C56486">
      <w:pPr>
        <w:pStyle w:val="Cmsor2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AD362F" w:rsidRPr="002E352E">
        <w:rPr>
          <w:rFonts w:ascii="Times New Roman" w:hAnsi="Times New Roman" w:cs="Times New Roman"/>
          <w:sz w:val="22"/>
          <w:szCs w:val="22"/>
        </w:rPr>
        <w:t xml:space="preserve"> </w:t>
      </w:r>
      <w:r w:rsidR="006F391D" w:rsidRPr="006F391D">
        <w:rPr>
          <w:rFonts w:ascii="Times New Roman" w:hAnsi="Times New Roman" w:cs="Times New Roman"/>
          <w:sz w:val="22"/>
          <w:szCs w:val="22"/>
        </w:rPr>
        <w:t>389/2024. (XII. 11.) </w:t>
      </w:r>
      <w:r w:rsidR="00AD362F" w:rsidRPr="002E352E">
        <w:rPr>
          <w:rFonts w:ascii="Times New Roman" w:hAnsi="Times New Roman" w:cs="Times New Roman"/>
          <w:sz w:val="22"/>
          <w:szCs w:val="22"/>
        </w:rPr>
        <w:t>Korm. rendelet szerinti</w:t>
      </w:r>
    </w:p>
    <w:p w14:paraId="3381CF23" w14:textId="5633ACF6" w:rsidR="00AD362F" w:rsidRPr="002E352E" w:rsidRDefault="00045444" w:rsidP="00C56486">
      <w:pPr>
        <w:pStyle w:val="Cmsor2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Vidéki Otthonfelújítási Program keretében nyújtható o</w:t>
      </w:r>
      <w:r w:rsidR="00AF2986" w:rsidRPr="002E352E">
        <w:rPr>
          <w:rFonts w:ascii="Times New Roman" w:hAnsi="Times New Roman" w:cs="Times New Roman"/>
          <w:sz w:val="22"/>
          <w:szCs w:val="22"/>
        </w:rPr>
        <w:t>tthon</w:t>
      </w:r>
      <w:r w:rsidR="00AD362F" w:rsidRPr="002E352E">
        <w:rPr>
          <w:rFonts w:ascii="Times New Roman" w:hAnsi="Times New Roman" w:cs="Times New Roman"/>
          <w:sz w:val="22"/>
          <w:szCs w:val="22"/>
        </w:rPr>
        <w:t>felújítási támogatás igénybevételéhez</w:t>
      </w:r>
    </w:p>
    <w:p w14:paraId="15F44C02" w14:textId="77777777" w:rsidR="006968AC" w:rsidRPr="002E352E" w:rsidRDefault="006968AC" w:rsidP="00C56486">
      <w:pPr>
        <w:rPr>
          <w:rFonts w:ascii="Times New Roman" w:hAnsi="Times New Roman" w:cs="Times New Roman"/>
          <w:szCs w:val="22"/>
        </w:rPr>
      </w:pPr>
    </w:p>
    <w:p w14:paraId="5814977B" w14:textId="77777777" w:rsidR="004347E9" w:rsidRDefault="00AD362F" w:rsidP="004347E9">
      <w:pPr>
        <w:rPr>
          <w:rFonts w:ascii="Times New Roman" w:hAnsi="Times New Roman" w:cs="Times New Roman"/>
          <w:szCs w:val="22"/>
        </w:rPr>
      </w:pPr>
      <w:proofErr w:type="gramStart"/>
      <w:r w:rsidRPr="002E352E">
        <w:rPr>
          <w:rFonts w:ascii="Times New Roman" w:hAnsi="Times New Roman" w:cs="Times New Roman"/>
          <w:szCs w:val="22"/>
        </w:rPr>
        <w:t>amely</w:t>
      </w:r>
      <w:proofErr w:type="gramEnd"/>
      <w:r w:rsidRPr="002E352E">
        <w:rPr>
          <w:rFonts w:ascii="Times New Roman" w:hAnsi="Times New Roman" w:cs="Times New Roman"/>
          <w:szCs w:val="22"/>
        </w:rPr>
        <w:t xml:space="preserve"> létrejött egyrészről </w:t>
      </w:r>
    </w:p>
    <w:tbl>
      <w:tblPr>
        <w:tblStyle w:val="Rcsostblzat"/>
        <w:tblW w:w="9031" w:type="dxa"/>
        <w:tblLook w:val="04A0" w:firstRow="1" w:lastRow="0" w:firstColumn="1" w:lastColumn="0" w:noHBand="0" w:noVBand="1"/>
      </w:tblPr>
      <w:tblGrid>
        <w:gridCol w:w="1890"/>
        <w:gridCol w:w="7141"/>
      </w:tblGrid>
      <w:tr w:rsidR="004347E9" w14:paraId="07B12BD8" w14:textId="77777777" w:rsidTr="00871D1D">
        <w:trPr>
          <w:trHeight w:val="392"/>
        </w:trPr>
        <w:tc>
          <w:tcPr>
            <w:tcW w:w="1890" w:type="dxa"/>
          </w:tcPr>
          <w:p w14:paraId="290430B6" w14:textId="77777777" w:rsidR="004347E9" w:rsidRP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4347E9">
              <w:rPr>
                <w:rFonts w:ascii="Times New Roman" w:hAnsi="Times New Roman" w:cs="Times New Roman"/>
                <w:szCs w:val="22"/>
              </w:rPr>
              <w:t>név:</w:t>
            </w:r>
          </w:p>
        </w:tc>
        <w:tc>
          <w:tcPr>
            <w:tcW w:w="7141" w:type="dxa"/>
          </w:tcPr>
          <w:p w14:paraId="20CD8698" w14:textId="77777777"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4347E9" w14:paraId="51A93F98" w14:textId="77777777" w:rsidTr="00871D1D">
        <w:trPr>
          <w:trHeight w:val="381"/>
        </w:trPr>
        <w:tc>
          <w:tcPr>
            <w:tcW w:w="1890" w:type="dxa"/>
          </w:tcPr>
          <w:p w14:paraId="32EBC0E8" w14:textId="77777777" w:rsidR="004347E9" w:rsidRP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4347E9">
              <w:rPr>
                <w:rFonts w:ascii="Times New Roman" w:hAnsi="Times New Roman" w:cs="Times New Roman"/>
                <w:szCs w:val="22"/>
              </w:rPr>
              <w:t>születési hely/idő:</w:t>
            </w:r>
          </w:p>
        </w:tc>
        <w:tc>
          <w:tcPr>
            <w:tcW w:w="7141" w:type="dxa"/>
          </w:tcPr>
          <w:p w14:paraId="19544A0B" w14:textId="77777777"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4347E9" w14:paraId="0B12281E" w14:textId="77777777" w:rsidTr="00871D1D">
        <w:trPr>
          <w:trHeight w:val="392"/>
        </w:trPr>
        <w:tc>
          <w:tcPr>
            <w:tcW w:w="1890" w:type="dxa"/>
          </w:tcPr>
          <w:p w14:paraId="64F97B84" w14:textId="77777777" w:rsidR="004347E9" w:rsidRP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4347E9">
              <w:rPr>
                <w:rFonts w:ascii="Times New Roman" w:hAnsi="Times New Roman" w:cs="Times New Roman"/>
                <w:szCs w:val="22"/>
              </w:rPr>
              <w:t>anyja neve:</w:t>
            </w:r>
          </w:p>
        </w:tc>
        <w:tc>
          <w:tcPr>
            <w:tcW w:w="7141" w:type="dxa"/>
          </w:tcPr>
          <w:p w14:paraId="520453DD" w14:textId="77777777"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4347E9" w14:paraId="68FE6F8E" w14:textId="77777777" w:rsidTr="00871D1D">
        <w:trPr>
          <w:trHeight w:val="392"/>
        </w:trPr>
        <w:tc>
          <w:tcPr>
            <w:tcW w:w="1890" w:type="dxa"/>
          </w:tcPr>
          <w:p w14:paraId="5299D0C7" w14:textId="77777777" w:rsidR="004347E9" w:rsidRP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4347E9">
              <w:rPr>
                <w:rFonts w:ascii="Times New Roman" w:hAnsi="Times New Roman" w:cs="Times New Roman"/>
                <w:szCs w:val="22"/>
              </w:rPr>
              <w:t>lakóhelye:</w:t>
            </w:r>
          </w:p>
        </w:tc>
        <w:tc>
          <w:tcPr>
            <w:tcW w:w="7141" w:type="dxa"/>
          </w:tcPr>
          <w:p w14:paraId="71EB3FE0" w14:textId="77777777"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4347E9" w14:paraId="573C24E8" w14:textId="77777777" w:rsidTr="00871D1D">
        <w:trPr>
          <w:trHeight w:val="381"/>
        </w:trPr>
        <w:tc>
          <w:tcPr>
            <w:tcW w:w="1890" w:type="dxa"/>
          </w:tcPr>
          <w:p w14:paraId="040A8C1B" w14:textId="77777777" w:rsidR="004347E9" w:rsidRP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4347E9">
              <w:rPr>
                <w:rFonts w:ascii="Times New Roman" w:hAnsi="Times New Roman" w:cs="Times New Roman"/>
                <w:szCs w:val="22"/>
              </w:rPr>
              <w:t>adóazonosító jele:</w:t>
            </w:r>
          </w:p>
        </w:tc>
        <w:tc>
          <w:tcPr>
            <w:tcW w:w="7141" w:type="dxa"/>
          </w:tcPr>
          <w:p w14:paraId="23ADA268" w14:textId="77777777"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</w:tbl>
    <w:p w14:paraId="3960A9CE" w14:textId="77777777" w:rsidR="004347E9" w:rsidRDefault="004347E9" w:rsidP="00C56486">
      <w:p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</w:t>
      </w:r>
      <w:r w:rsidR="00AD362F" w:rsidRPr="002E352E">
        <w:rPr>
          <w:rFonts w:ascii="Times New Roman" w:hAnsi="Times New Roman" w:cs="Times New Roman"/>
          <w:szCs w:val="22"/>
        </w:rPr>
        <w:t xml:space="preserve">a továbbiakban: </w:t>
      </w:r>
      <w:r w:rsidR="00AD362F" w:rsidRPr="002E352E">
        <w:rPr>
          <w:rFonts w:ascii="Times New Roman" w:hAnsi="Times New Roman" w:cs="Times New Roman"/>
          <w:b/>
          <w:szCs w:val="22"/>
        </w:rPr>
        <w:t>Megrendelő</w:t>
      </w:r>
      <w:r w:rsidRPr="004347E9">
        <w:rPr>
          <w:rFonts w:ascii="Times New Roman" w:hAnsi="Times New Roman" w:cs="Times New Roman"/>
          <w:szCs w:val="22"/>
        </w:rPr>
        <w:t>)</w:t>
      </w:r>
      <w:r w:rsidR="00AD362F" w:rsidRPr="002E352E">
        <w:rPr>
          <w:rFonts w:ascii="Times New Roman" w:hAnsi="Times New Roman" w:cs="Times New Roman"/>
          <w:b/>
          <w:szCs w:val="22"/>
        </w:rPr>
        <w:t>,</w:t>
      </w:r>
      <w:r>
        <w:rPr>
          <w:rFonts w:ascii="Times New Roman" w:hAnsi="Times New Roman" w:cs="Times New Roman"/>
          <w:szCs w:val="22"/>
        </w:rPr>
        <w:t xml:space="preserve"> </w:t>
      </w:r>
      <w:r w:rsidR="00AD362F" w:rsidRPr="002E352E">
        <w:rPr>
          <w:rFonts w:ascii="Times New Roman" w:hAnsi="Times New Roman" w:cs="Times New Roman"/>
          <w:szCs w:val="22"/>
        </w:rPr>
        <w:t xml:space="preserve">másrészről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51"/>
        <w:gridCol w:w="346"/>
        <w:gridCol w:w="620"/>
        <w:gridCol w:w="2063"/>
        <w:gridCol w:w="4082"/>
      </w:tblGrid>
      <w:tr w:rsidR="004347E9" w14:paraId="55AF27B3" w14:textId="77777777" w:rsidTr="004347E9">
        <w:tc>
          <w:tcPr>
            <w:tcW w:w="2305" w:type="dxa"/>
            <w:gridSpan w:val="2"/>
          </w:tcPr>
          <w:p w14:paraId="4C5F0F4A" w14:textId="77777777" w:rsidR="004347E9" w:rsidRP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4347E9">
              <w:rPr>
                <w:rFonts w:ascii="Times New Roman" w:hAnsi="Times New Roman" w:cs="Times New Roman"/>
                <w:szCs w:val="22"/>
              </w:rPr>
              <w:t>cég/vállalkozó neve:</w:t>
            </w:r>
          </w:p>
        </w:tc>
        <w:tc>
          <w:tcPr>
            <w:tcW w:w="6977" w:type="dxa"/>
            <w:gridSpan w:val="3"/>
          </w:tcPr>
          <w:p w14:paraId="75DA6059" w14:textId="77777777"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4347E9" w14:paraId="255FB605" w14:textId="77777777" w:rsidTr="004347E9">
        <w:tc>
          <w:tcPr>
            <w:tcW w:w="5070" w:type="dxa"/>
            <w:gridSpan w:val="4"/>
          </w:tcPr>
          <w:p w14:paraId="3B92D120" w14:textId="77777777"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2E352E">
              <w:rPr>
                <w:rFonts w:ascii="Times New Roman" w:hAnsi="Times New Roman" w:cs="Times New Roman"/>
                <w:szCs w:val="22"/>
              </w:rPr>
              <w:t>cégjegyzékszám/eg</w:t>
            </w:r>
            <w:r>
              <w:rPr>
                <w:rFonts w:ascii="Times New Roman" w:hAnsi="Times New Roman" w:cs="Times New Roman"/>
                <w:szCs w:val="22"/>
              </w:rPr>
              <w:t>yéni vállalkozói engedély száma:</w:t>
            </w:r>
          </w:p>
        </w:tc>
        <w:tc>
          <w:tcPr>
            <w:tcW w:w="4212" w:type="dxa"/>
          </w:tcPr>
          <w:p w14:paraId="0A6D7CF7" w14:textId="77777777"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4347E9" w14:paraId="7DC54FF2" w14:textId="77777777" w:rsidTr="004347E9">
        <w:tc>
          <w:tcPr>
            <w:tcW w:w="1951" w:type="dxa"/>
          </w:tcPr>
          <w:p w14:paraId="63D6B0AF" w14:textId="77777777"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2E352E">
              <w:rPr>
                <w:rFonts w:ascii="Times New Roman" w:hAnsi="Times New Roman" w:cs="Times New Roman"/>
                <w:szCs w:val="22"/>
              </w:rPr>
              <w:t>székhelye:</w:t>
            </w:r>
          </w:p>
        </w:tc>
        <w:tc>
          <w:tcPr>
            <w:tcW w:w="7331" w:type="dxa"/>
            <w:gridSpan w:val="4"/>
          </w:tcPr>
          <w:p w14:paraId="3E4525BB" w14:textId="77777777"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4347E9" w14:paraId="290FED1C" w14:textId="77777777" w:rsidTr="004347E9">
        <w:tc>
          <w:tcPr>
            <w:tcW w:w="1951" w:type="dxa"/>
          </w:tcPr>
          <w:p w14:paraId="1598EF07" w14:textId="77777777"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2E352E">
              <w:rPr>
                <w:rFonts w:ascii="Times New Roman" w:hAnsi="Times New Roman" w:cs="Times New Roman"/>
                <w:szCs w:val="22"/>
              </w:rPr>
              <w:t>adószáma:</w:t>
            </w:r>
          </w:p>
        </w:tc>
        <w:tc>
          <w:tcPr>
            <w:tcW w:w="7331" w:type="dxa"/>
            <w:gridSpan w:val="4"/>
          </w:tcPr>
          <w:p w14:paraId="2716999D" w14:textId="77777777"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4347E9" w14:paraId="41536140" w14:textId="77777777" w:rsidTr="004347E9">
        <w:tc>
          <w:tcPr>
            <w:tcW w:w="2943" w:type="dxa"/>
            <w:gridSpan w:val="3"/>
          </w:tcPr>
          <w:p w14:paraId="6308132D" w14:textId="77777777"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2E352E">
              <w:rPr>
                <w:rFonts w:ascii="Times New Roman" w:hAnsi="Times New Roman" w:cs="Times New Roman"/>
                <w:szCs w:val="22"/>
              </w:rPr>
              <w:t>képviseletében eljáró személy:</w:t>
            </w:r>
          </w:p>
        </w:tc>
        <w:tc>
          <w:tcPr>
            <w:tcW w:w="6339" w:type="dxa"/>
            <w:gridSpan w:val="2"/>
          </w:tcPr>
          <w:p w14:paraId="47D4948B" w14:textId="77777777"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</w:tbl>
    <w:p w14:paraId="36C6BC67" w14:textId="77777777" w:rsidR="00AD362F" w:rsidRPr="002E352E" w:rsidRDefault="004347E9" w:rsidP="00C56486">
      <w:pPr>
        <w:jc w:val="both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mint</w:t>
      </w:r>
      <w:proofErr w:type="gramEnd"/>
      <w:r>
        <w:rPr>
          <w:rFonts w:ascii="Times New Roman" w:hAnsi="Times New Roman" w:cs="Times New Roman"/>
          <w:szCs w:val="22"/>
        </w:rPr>
        <w:t xml:space="preserve"> vállalkozó (</w:t>
      </w:r>
      <w:r w:rsidR="00AD362F" w:rsidRPr="002E352E">
        <w:rPr>
          <w:rFonts w:ascii="Times New Roman" w:hAnsi="Times New Roman" w:cs="Times New Roman"/>
          <w:szCs w:val="22"/>
        </w:rPr>
        <w:t>a továbbiakban</w:t>
      </w:r>
      <w:r w:rsidR="003A4060" w:rsidRPr="002E352E">
        <w:rPr>
          <w:rFonts w:ascii="Times New Roman" w:hAnsi="Times New Roman" w:cs="Times New Roman"/>
          <w:szCs w:val="22"/>
        </w:rPr>
        <w:t>:</w:t>
      </w:r>
      <w:r w:rsidR="00AD362F" w:rsidRPr="002E352E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b/>
          <w:szCs w:val="22"/>
        </w:rPr>
        <w:t>Vállalkozó</w:t>
      </w:r>
      <w:r w:rsidRPr="004347E9">
        <w:rPr>
          <w:rFonts w:ascii="Times New Roman" w:hAnsi="Times New Roman" w:cs="Times New Roman"/>
          <w:szCs w:val="22"/>
        </w:rPr>
        <w:t>)</w:t>
      </w:r>
      <w:r w:rsidR="00AD362F" w:rsidRPr="004347E9">
        <w:rPr>
          <w:rFonts w:ascii="Times New Roman" w:hAnsi="Times New Roman" w:cs="Times New Roman"/>
          <w:szCs w:val="22"/>
        </w:rPr>
        <w:t>,</w:t>
      </w:r>
    </w:p>
    <w:p w14:paraId="01368155" w14:textId="77777777" w:rsidR="00AD362F" w:rsidRPr="002E352E" w:rsidRDefault="00DB775D" w:rsidP="004347E9">
      <w:pPr>
        <w:spacing w:after="120"/>
        <w:rPr>
          <w:rFonts w:ascii="Times New Roman" w:hAnsi="Times New Roman" w:cs="Times New Roman"/>
          <w:b/>
          <w:szCs w:val="22"/>
        </w:rPr>
      </w:pPr>
      <w:r w:rsidRPr="002E352E">
        <w:rPr>
          <w:rFonts w:ascii="Times New Roman" w:hAnsi="Times New Roman" w:cs="Times New Roman"/>
          <w:szCs w:val="22"/>
        </w:rPr>
        <w:t xml:space="preserve"> </w:t>
      </w:r>
      <w:r w:rsidR="0009014F">
        <w:rPr>
          <w:rFonts w:ascii="Times New Roman" w:hAnsi="Times New Roman" w:cs="Times New Roman"/>
          <w:szCs w:val="22"/>
        </w:rPr>
        <w:t>(</w:t>
      </w:r>
      <w:r w:rsidRPr="002E352E">
        <w:rPr>
          <w:rFonts w:ascii="Times New Roman" w:hAnsi="Times New Roman" w:cs="Times New Roman"/>
          <w:szCs w:val="22"/>
        </w:rPr>
        <w:t>a továbbiakban együtt</w:t>
      </w:r>
      <w:r w:rsidR="0009014F">
        <w:rPr>
          <w:rFonts w:ascii="Times New Roman" w:hAnsi="Times New Roman" w:cs="Times New Roman"/>
          <w:szCs w:val="22"/>
        </w:rPr>
        <w:t>:</w:t>
      </w:r>
      <w:r w:rsidRPr="002E352E">
        <w:rPr>
          <w:rFonts w:ascii="Times New Roman" w:hAnsi="Times New Roman" w:cs="Times New Roman"/>
          <w:szCs w:val="22"/>
        </w:rPr>
        <w:t xml:space="preserve"> </w:t>
      </w:r>
      <w:r w:rsidRPr="002E352E">
        <w:rPr>
          <w:rFonts w:ascii="Times New Roman" w:hAnsi="Times New Roman" w:cs="Times New Roman"/>
          <w:b/>
          <w:szCs w:val="22"/>
        </w:rPr>
        <w:t>Felek</w:t>
      </w:r>
      <w:r w:rsidR="0009014F">
        <w:rPr>
          <w:rFonts w:ascii="Times New Roman" w:hAnsi="Times New Roman" w:cs="Times New Roman"/>
          <w:b/>
          <w:szCs w:val="22"/>
        </w:rPr>
        <w:t>)</w:t>
      </w:r>
      <w:r w:rsidR="00AD362F" w:rsidRPr="002E352E">
        <w:rPr>
          <w:rFonts w:ascii="Times New Roman" w:hAnsi="Times New Roman" w:cs="Times New Roman"/>
          <w:szCs w:val="22"/>
        </w:rPr>
        <w:t xml:space="preserve"> </w:t>
      </w:r>
      <w:r w:rsidR="0009014F" w:rsidRPr="00D20362">
        <w:rPr>
          <w:rFonts w:ascii="Times New Roman" w:hAnsi="Times New Roman" w:cs="Times New Roman"/>
          <w:szCs w:val="22"/>
        </w:rPr>
        <w:t xml:space="preserve">között </w:t>
      </w:r>
      <w:r w:rsidR="00AD362F" w:rsidRPr="002E352E">
        <w:rPr>
          <w:rFonts w:ascii="Times New Roman" w:hAnsi="Times New Roman" w:cs="Times New Roman"/>
          <w:szCs w:val="22"/>
        </w:rPr>
        <w:t>a szerződés aláírásának napján</w:t>
      </w:r>
      <w:r w:rsidR="00C56486" w:rsidRPr="002E352E">
        <w:rPr>
          <w:rFonts w:ascii="Times New Roman" w:hAnsi="Times New Roman" w:cs="Times New Roman"/>
          <w:szCs w:val="22"/>
        </w:rPr>
        <w:t>,</w:t>
      </w:r>
      <w:r w:rsidR="00AD362F" w:rsidRPr="002E352E">
        <w:rPr>
          <w:rFonts w:ascii="Times New Roman" w:hAnsi="Times New Roman" w:cs="Times New Roman"/>
          <w:szCs w:val="22"/>
        </w:rPr>
        <w:t xml:space="preserve"> az alábbiak szerint:</w:t>
      </w:r>
    </w:p>
    <w:p w14:paraId="230C390D" w14:textId="77777777" w:rsidR="00AD362F" w:rsidRPr="002E352E" w:rsidRDefault="005E4645" w:rsidP="00C56486">
      <w:pPr>
        <w:jc w:val="both"/>
        <w:rPr>
          <w:rFonts w:ascii="Times New Roman" w:hAnsi="Times New Roman" w:cs="Times New Roman"/>
          <w:szCs w:val="22"/>
        </w:rPr>
      </w:pPr>
      <w:r w:rsidRPr="002E352E">
        <w:rPr>
          <w:rFonts w:ascii="Times New Roman" w:hAnsi="Times New Roman" w:cs="Times New Roman"/>
          <w:szCs w:val="22"/>
        </w:rPr>
        <w:t xml:space="preserve">A </w:t>
      </w:r>
      <w:r w:rsidR="00AD362F" w:rsidRPr="002E352E">
        <w:rPr>
          <w:rFonts w:ascii="Times New Roman" w:hAnsi="Times New Roman" w:cs="Times New Roman"/>
          <w:szCs w:val="22"/>
        </w:rPr>
        <w:t>Megrendelő jelen szerződés alapján megrendeli a Vállalkozótól</w:t>
      </w:r>
      <w:r w:rsidR="00FF09EF" w:rsidRPr="002E352E">
        <w:rPr>
          <w:rFonts w:ascii="Times New Roman" w:hAnsi="Times New Roman" w:cs="Times New Roman"/>
          <w:szCs w:val="22"/>
        </w:rPr>
        <w:t xml:space="preserve">, a Vállalkozó pedig vállalja </w:t>
      </w:r>
      <w:r w:rsidR="00AD362F" w:rsidRPr="002E352E">
        <w:rPr>
          <w:rFonts w:ascii="Times New Roman" w:hAnsi="Times New Roman" w:cs="Times New Roman"/>
          <w:szCs w:val="22"/>
        </w:rPr>
        <w:t xml:space="preserve">az alábbi lakás </w:t>
      </w:r>
      <w:r w:rsidR="00E05F4F" w:rsidRPr="002E352E">
        <w:rPr>
          <w:rFonts w:ascii="Times New Roman" w:hAnsi="Times New Roman" w:cs="Times New Roman"/>
          <w:szCs w:val="22"/>
        </w:rPr>
        <w:t xml:space="preserve">1. számú mellékletben részletezett </w:t>
      </w:r>
      <w:r w:rsidR="00AD362F" w:rsidRPr="002E352E">
        <w:rPr>
          <w:rFonts w:ascii="Times New Roman" w:hAnsi="Times New Roman" w:cs="Times New Roman"/>
          <w:szCs w:val="22"/>
        </w:rPr>
        <w:t xml:space="preserve">felújítási </w:t>
      </w:r>
      <w:r w:rsidR="00F650C7" w:rsidRPr="002E352E">
        <w:rPr>
          <w:rFonts w:ascii="Times New Roman" w:hAnsi="Times New Roman" w:cs="Times New Roman"/>
          <w:szCs w:val="22"/>
        </w:rPr>
        <w:t>(</w:t>
      </w:r>
      <w:r w:rsidR="00F651AD" w:rsidRPr="002E352E">
        <w:rPr>
          <w:rFonts w:ascii="Times New Roman" w:hAnsi="Times New Roman" w:cs="Times New Roman"/>
          <w:szCs w:val="22"/>
        </w:rPr>
        <w:t>építési, szerelési</w:t>
      </w:r>
      <w:r w:rsidR="00F650C7" w:rsidRPr="002E352E">
        <w:rPr>
          <w:rFonts w:ascii="Times New Roman" w:hAnsi="Times New Roman" w:cs="Times New Roman"/>
          <w:szCs w:val="22"/>
        </w:rPr>
        <w:t xml:space="preserve"> vagy tervezési)</w:t>
      </w:r>
      <w:r w:rsidR="00F651AD" w:rsidRPr="002E352E">
        <w:rPr>
          <w:rFonts w:ascii="Times New Roman" w:hAnsi="Times New Roman" w:cs="Times New Roman"/>
          <w:szCs w:val="22"/>
        </w:rPr>
        <w:t xml:space="preserve"> </w:t>
      </w:r>
      <w:r w:rsidR="00AD362F" w:rsidRPr="002E352E">
        <w:rPr>
          <w:rFonts w:ascii="Times New Roman" w:hAnsi="Times New Roman" w:cs="Times New Roman"/>
          <w:szCs w:val="22"/>
        </w:rPr>
        <w:t>munkáinak elvégzését: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17"/>
        <w:gridCol w:w="1118"/>
        <w:gridCol w:w="3062"/>
        <w:gridCol w:w="4065"/>
      </w:tblGrid>
      <w:tr w:rsidR="004347E9" w14:paraId="2BCB2B94" w14:textId="77777777" w:rsidTr="004347E9">
        <w:tc>
          <w:tcPr>
            <w:tcW w:w="1951" w:type="dxa"/>
            <w:gridSpan w:val="2"/>
          </w:tcPr>
          <w:p w14:paraId="26F570C8" w14:textId="77777777"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2E352E">
              <w:rPr>
                <w:rFonts w:ascii="Times New Roman" w:hAnsi="Times New Roman" w:cs="Times New Roman"/>
                <w:szCs w:val="22"/>
              </w:rPr>
              <w:t>helyrajzi szám:</w:t>
            </w:r>
          </w:p>
        </w:tc>
        <w:tc>
          <w:tcPr>
            <w:tcW w:w="7261" w:type="dxa"/>
            <w:gridSpan w:val="2"/>
          </w:tcPr>
          <w:p w14:paraId="30F46B75" w14:textId="77777777"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47E9" w14:paraId="79A13F69" w14:textId="77777777" w:rsidTr="004347E9">
        <w:tc>
          <w:tcPr>
            <w:tcW w:w="817" w:type="dxa"/>
          </w:tcPr>
          <w:p w14:paraId="2C539436" w14:textId="77777777"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2E352E">
              <w:rPr>
                <w:rFonts w:ascii="Times New Roman" w:hAnsi="Times New Roman" w:cs="Times New Roman"/>
                <w:szCs w:val="22"/>
              </w:rPr>
              <w:t>cím:</w:t>
            </w:r>
          </w:p>
        </w:tc>
        <w:tc>
          <w:tcPr>
            <w:tcW w:w="8395" w:type="dxa"/>
            <w:gridSpan w:val="3"/>
          </w:tcPr>
          <w:p w14:paraId="1D69A9BB" w14:textId="77777777"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47E9" w14:paraId="7F742CC6" w14:textId="77777777" w:rsidTr="004347E9">
        <w:tc>
          <w:tcPr>
            <w:tcW w:w="5070" w:type="dxa"/>
            <w:gridSpan w:val="3"/>
          </w:tcPr>
          <w:p w14:paraId="3A0AAAD9" w14:textId="77777777"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szCs w:val="22"/>
              </w:rPr>
            </w:pPr>
            <w:r w:rsidRPr="002E352E">
              <w:rPr>
                <w:rFonts w:ascii="Times New Roman" w:hAnsi="Times New Roman" w:cs="Times New Roman"/>
                <w:szCs w:val="22"/>
              </w:rPr>
              <w:t>A felújítási munkák teljesítésének határideje:</w:t>
            </w:r>
          </w:p>
        </w:tc>
        <w:tc>
          <w:tcPr>
            <w:tcW w:w="4142" w:type="dxa"/>
          </w:tcPr>
          <w:p w14:paraId="46492744" w14:textId="77777777" w:rsidR="004347E9" w:rsidRDefault="004347E9" w:rsidP="004347E9">
            <w:pPr>
              <w:spacing w:before="60" w:after="6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26E6964D" w14:textId="77777777" w:rsidR="00C56486" w:rsidRPr="002E352E" w:rsidRDefault="00C56486" w:rsidP="00C56486">
      <w:pPr>
        <w:jc w:val="both"/>
        <w:rPr>
          <w:rFonts w:ascii="Times New Roman" w:hAnsi="Times New Roman" w:cs="Times New Roman"/>
          <w:szCs w:val="22"/>
        </w:rPr>
      </w:pPr>
    </w:p>
    <w:p w14:paraId="7720D0E0" w14:textId="77777777" w:rsidR="00FF09EF" w:rsidRPr="007B5D66" w:rsidRDefault="00FF09EF" w:rsidP="004347E9">
      <w:pPr>
        <w:spacing w:after="120"/>
        <w:jc w:val="both"/>
        <w:rPr>
          <w:rFonts w:ascii="Times New Roman" w:hAnsi="Times New Roman" w:cs="Times New Roman"/>
          <w:szCs w:val="22"/>
        </w:rPr>
      </w:pPr>
      <w:r w:rsidRPr="007B5D66">
        <w:rPr>
          <w:rFonts w:ascii="Times New Roman" w:hAnsi="Times New Roman" w:cs="Times New Roman"/>
          <w:szCs w:val="22"/>
        </w:rPr>
        <w:t>A V</w:t>
      </w:r>
      <w:r w:rsidR="00C56486" w:rsidRPr="007B5D66">
        <w:rPr>
          <w:rFonts w:ascii="Times New Roman" w:hAnsi="Times New Roman" w:cs="Times New Roman"/>
          <w:szCs w:val="22"/>
        </w:rPr>
        <w:t>állalkozó vállalja a jelen szerződés</w:t>
      </w:r>
      <w:r w:rsidRPr="007B5D66">
        <w:rPr>
          <w:rFonts w:ascii="Times New Roman" w:hAnsi="Times New Roman" w:cs="Times New Roman"/>
          <w:szCs w:val="22"/>
        </w:rPr>
        <w:t xml:space="preserve"> 1. </w:t>
      </w:r>
      <w:r w:rsidR="00C56486" w:rsidRPr="007B5D66">
        <w:rPr>
          <w:rFonts w:ascii="Times New Roman" w:hAnsi="Times New Roman" w:cs="Times New Roman"/>
          <w:szCs w:val="22"/>
        </w:rPr>
        <w:t xml:space="preserve">számú </w:t>
      </w:r>
      <w:r w:rsidRPr="007B5D66">
        <w:rPr>
          <w:rFonts w:ascii="Times New Roman" w:hAnsi="Times New Roman" w:cs="Times New Roman"/>
          <w:szCs w:val="22"/>
        </w:rPr>
        <w:t>melléklet</w:t>
      </w:r>
      <w:r w:rsidR="00C56486" w:rsidRPr="007B5D66">
        <w:rPr>
          <w:rFonts w:ascii="Times New Roman" w:hAnsi="Times New Roman" w:cs="Times New Roman"/>
          <w:szCs w:val="22"/>
        </w:rPr>
        <w:t>e</w:t>
      </w:r>
      <w:r w:rsidRPr="007B5D66">
        <w:rPr>
          <w:rFonts w:ascii="Times New Roman" w:hAnsi="Times New Roman" w:cs="Times New Roman"/>
          <w:szCs w:val="22"/>
        </w:rPr>
        <w:t xml:space="preserve"> szerinti felújítási munkálatok teljesítését </w:t>
      </w:r>
      <w:r w:rsidR="00C56486" w:rsidRPr="007B5D66">
        <w:rPr>
          <w:rFonts w:ascii="Times New Roman" w:hAnsi="Times New Roman" w:cs="Times New Roman"/>
          <w:szCs w:val="22"/>
        </w:rPr>
        <w:t xml:space="preserve">az 1. számú melléklet </w:t>
      </w:r>
      <w:r w:rsidRPr="007B5D66">
        <w:rPr>
          <w:rFonts w:ascii="Times New Roman" w:hAnsi="Times New Roman" w:cs="Times New Roman"/>
          <w:szCs w:val="22"/>
        </w:rPr>
        <w:t>szerinti költség</w:t>
      </w:r>
      <w:r w:rsidR="00C56486" w:rsidRPr="007B5D66">
        <w:rPr>
          <w:rFonts w:ascii="Times New Roman" w:hAnsi="Times New Roman" w:cs="Times New Roman"/>
          <w:szCs w:val="22"/>
        </w:rPr>
        <w:t xml:space="preserve">eknek megfelelő összegű vállalkozói díj ellenében, a </w:t>
      </w:r>
      <w:r w:rsidRPr="007B5D66">
        <w:rPr>
          <w:rFonts w:ascii="Times New Roman" w:hAnsi="Times New Roman" w:cs="Times New Roman"/>
          <w:szCs w:val="22"/>
        </w:rPr>
        <w:t xml:space="preserve">Megrendelő </w:t>
      </w:r>
      <w:r w:rsidR="00C56486" w:rsidRPr="007B5D66">
        <w:rPr>
          <w:rFonts w:ascii="Times New Roman" w:hAnsi="Times New Roman" w:cs="Times New Roman"/>
          <w:szCs w:val="22"/>
        </w:rPr>
        <w:t>pedig vállalja a vállalkozói díj Vállalkozó részére történő megfizetését.</w:t>
      </w:r>
    </w:p>
    <w:p w14:paraId="40FA1776" w14:textId="77777777" w:rsidR="00AF2986" w:rsidRPr="002E352E" w:rsidRDefault="00AF2986" w:rsidP="004347E9">
      <w:pPr>
        <w:spacing w:after="120"/>
        <w:jc w:val="both"/>
        <w:rPr>
          <w:rFonts w:ascii="Times New Roman" w:hAnsi="Times New Roman" w:cs="Times New Roman"/>
          <w:szCs w:val="22"/>
        </w:rPr>
      </w:pPr>
      <w:proofErr w:type="gramStart"/>
      <w:r w:rsidRPr="007B5D66">
        <w:rPr>
          <w:rFonts w:ascii="Times New Roman" w:hAnsi="Times New Roman" w:cs="Times New Roman"/>
          <w:szCs w:val="22"/>
        </w:rPr>
        <w:t xml:space="preserve">Vállalkozó kijelenti, hogy a Megrendelő nevére szóló </w:t>
      </w:r>
      <w:r w:rsidR="00CE3BB0" w:rsidRPr="007B5D66">
        <w:rPr>
          <w:rFonts w:ascii="Times New Roman" w:hAnsi="Times New Roman" w:cs="Times New Roman"/>
          <w:szCs w:val="22"/>
        </w:rPr>
        <w:t xml:space="preserve">jelen szerződésen alapuló </w:t>
      </w:r>
      <w:r w:rsidRPr="007B5D66">
        <w:rPr>
          <w:rFonts w:ascii="Times New Roman" w:hAnsi="Times New Roman" w:cs="Times New Roman"/>
          <w:szCs w:val="22"/>
        </w:rPr>
        <w:t xml:space="preserve">számlával vagy számlákkal kapcsolatosan </w:t>
      </w:r>
      <w:r w:rsidR="007D43BA" w:rsidRPr="007B5D66">
        <w:rPr>
          <w:rFonts w:ascii="Times New Roman" w:eastAsiaTheme="minorHAnsi" w:hAnsi="Times New Roman" w:cs="Times New Roman"/>
          <w:szCs w:val="22"/>
          <w:lang w:eastAsia="en-US"/>
        </w:rPr>
        <w:t xml:space="preserve">az állami adó- és vámhatóság részére </w:t>
      </w:r>
      <w:r w:rsidR="00360D54" w:rsidRPr="007B5D66">
        <w:rPr>
          <w:rFonts w:ascii="Times New Roman" w:eastAsiaTheme="minorHAnsi" w:hAnsi="Times New Roman" w:cs="Times New Roman"/>
          <w:szCs w:val="22"/>
          <w:lang w:eastAsia="en-US"/>
        </w:rPr>
        <w:t xml:space="preserve">az </w:t>
      </w:r>
      <w:r w:rsidR="007D43BA" w:rsidRPr="007B5D66">
        <w:rPr>
          <w:rFonts w:ascii="Times New Roman" w:hAnsi="Times New Roman" w:cs="Times New Roman"/>
          <w:szCs w:val="22"/>
        </w:rPr>
        <w:t>adatszolgáltatási kötelezettségét</w:t>
      </w:r>
      <w:r w:rsidR="007D43BA" w:rsidRPr="007B5D66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r w:rsidRPr="007B5D66">
        <w:rPr>
          <w:rFonts w:ascii="Times New Roman" w:hAnsi="Times New Roman" w:cs="Times New Roman"/>
          <w:szCs w:val="22"/>
        </w:rPr>
        <w:t>az előír</w:t>
      </w:r>
      <w:r w:rsidR="008A4369" w:rsidRPr="007B5D66">
        <w:rPr>
          <w:rFonts w:ascii="Times New Roman" w:hAnsi="Times New Roman" w:cs="Times New Roman"/>
          <w:szCs w:val="22"/>
        </w:rPr>
        <w:t xml:space="preserve">t </w:t>
      </w:r>
      <w:r w:rsidRPr="007B5D66">
        <w:rPr>
          <w:rFonts w:ascii="Times New Roman" w:hAnsi="Times New Roman" w:cs="Times New Roman"/>
          <w:szCs w:val="22"/>
        </w:rPr>
        <w:t>határidőben teljesíti</w:t>
      </w:r>
      <w:r w:rsidR="00D61459" w:rsidRPr="007B5D66">
        <w:rPr>
          <w:rFonts w:ascii="Times New Roman" w:hAnsi="Times New Roman" w:cs="Times New Roman"/>
          <w:szCs w:val="22"/>
        </w:rPr>
        <w:t xml:space="preserve"> az általános forgalmi adóról szóló 2007. évi CXXVII. törvény 10. számú melléklet 1. pontja szerinti adatszolgáltatási kötelezettségét, amely szerint köteles az állami adó- és vámhatóság részére adatot szolgáltatni </w:t>
      </w:r>
      <w:r w:rsidR="007B5D66" w:rsidRPr="007B5D66">
        <w:rPr>
          <w:rFonts w:ascii="Times New Roman" w:hAnsi="Times New Roman" w:cs="Times New Roman"/>
          <w:szCs w:val="22"/>
        </w:rPr>
        <w:t>a</w:t>
      </w:r>
      <w:r w:rsidR="00D61459" w:rsidRPr="007B5D66">
        <w:rPr>
          <w:rFonts w:ascii="Times New Roman" w:hAnsi="Times New Roman" w:cs="Times New Roman"/>
          <w:szCs w:val="22"/>
        </w:rPr>
        <w:t xml:space="preserve"> belföldön teljesített termékértékesítéséről</w:t>
      </w:r>
      <w:r w:rsidR="007B5D66" w:rsidRPr="007B5D66">
        <w:rPr>
          <w:rFonts w:ascii="Times New Roman" w:hAnsi="Times New Roman" w:cs="Times New Roman"/>
          <w:szCs w:val="22"/>
        </w:rPr>
        <w:t>,</w:t>
      </w:r>
      <w:r w:rsidR="00D61459" w:rsidRPr="007B5D66">
        <w:rPr>
          <w:rFonts w:ascii="Times New Roman" w:hAnsi="Times New Roman" w:cs="Times New Roman"/>
          <w:szCs w:val="22"/>
        </w:rPr>
        <w:t xml:space="preserve"> szolgáltatásnyújtásáról kibocsátott vagy kiállított számláról, számlával egy tekintet alá eső okiratról.</w:t>
      </w:r>
      <w:proofErr w:type="gramEnd"/>
      <w:r w:rsidRPr="002E352E">
        <w:rPr>
          <w:rFonts w:ascii="Times New Roman" w:hAnsi="Times New Roman" w:cs="Times New Roman"/>
          <w:szCs w:val="22"/>
        </w:rPr>
        <w:t xml:space="preserve"> </w:t>
      </w:r>
    </w:p>
    <w:p w14:paraId="5562EDE5" w14:textId="77777777" w:rsidR="000872BB" w:rsidRPr="002E352E" w:rsidRDefault="000872BB" w:rsidP="004347E9">
      <w:pPr>
        <w:spacing w:after="120"/>
        <w:jc w:val="both"/>
        <w:rPr>
          <w:rFonts w:ascii="Times New Roman" w:hAnsi="Times New Roman" w:cs="Times New Roman"/>
          <w:szCs w:val="22"/>
        </w:rPr>
      </w:pPr>
      <w:r w:rsidRPr="002E352E">
        <w:rPr>
          <w:rFonts w:ascii="Times New Roman" w:hAnsi="Times New Roman" w:cs="Times New Roman"/>
          <w:szCs w:val="22"/>
        </w:rPr>
        <w:t xml:space="preserve">A Felek ezennel </w:t>
      </w:r>
      <w:r w:rsidR="005E43F0" w:rsidRPr="002E352E">
        <w:rPr>
          <w:rFonts w:ascii="Times New Roman" w:hAnsi="Times New Roman" w:cs="Times New Roman"/>
          <w:szCs w:val="22"/>
        </w:rPr>
        <w:t xml:space="preserve">egybehangzóan </w:t>
      </w:r>
      <w:r w:rsidRPr="002E352E">
        <w:rPr>
          <w:rFonts w:ascii="Times New Roman" w:hAnsi="Times New Roman" w:cs="Times New Roman"/>
          <w:szCs w:val="22"/>
        </w:rPr>
        <w:t xml:space="preserve">kijelentik, hogy </w:t>
      </w:r>
      <w:r w:rsidR="00DB775D" w:rsidRPr="002E352E">
        <w:rPr>
          <w:rFonts w:ascii="Times New Roman" w:eastAsiaTheme="minorHAnsi" w:hAnsi="Times New Roman" w:cs="Times New Roman"/>
          <w:szCs w:val="22"/>
          <w:lang w:eastAsia="en-US"/>
        </w:rPr>
        <w:t>a Vállalkozó (egyéni vállalkozó)</w:t>
      </w:r>
      <w:r w:rsidR="007B0D8D" w:rsidRPr="002E352E">
        <w:rPr>
          <w:rFonts w:ascii="Times New Roman" w:hAnsi="Times New Roman" w:cs="Times New Roman"/>
          <w:szCs w:val="22"/>
        </w:rPr>
        <w:t xml:space="preserve"> </w:t>
      </w:r>
      <w:r w:rsidR="00DB775D" w:rsidRPr="002E352E">
        <w:rPr>
          <w:rFonts w:ascii="Times New Roman" w:eastAsiaTheme="minorHAnsi" w:hAnsi="Times New Roman" w:cs="Times New Roman"/>
          <w:szCs w:val="22"/>
          <w:lang w:eastAsia="en-US"/>
        </w:rPr>
        <w:t>a Megrendelőnek</w:t>
      </w:r>
      <w:r w:rsidR="00F72024" w:rsidRPr="00F72024">
        <w:t xml:space="preserve"> </w:t>
      </w:r>
      <w:r w:rsidR="00F72024" w:rsidRPr="004347E9">
        <w:rPr>
          <w:rFonts w:ascii="Times New Roman" w:hAnsi="Times New Roman" w:cs="Times New Roman"/>
          <w:szCs w:val="22"/>
        </w:rPr>
        <w:t>– illetve vele</w:t>
      </w:r>
      <w:r w:rsidR="00F72024">
        <w:t xml:space="preserve"> </w:t>
      </w:r>
      <w:r w:rsidR="00F72024" w:rsidRPr="00F72024">
        <w:rPr>
          <w:rFonts w:ascii="Times New Roman" w:eastAsiaTheme="minorHAnsi" w:hAnsi="Times New Roman" w:cs="Times New Roman"/>
          <w:szCs w:val="22"/>
          <w:lang w:eastAsia="en-US"/>
        </w:rPr>
        <w:t>együtt lakó házas-, vagy élettárs</w:t>
      </w:r>
      <w:r w:rsidR="00F72024">
        <w:rPr>
          <w:rFonts w:ascii="Times New Roman" w:eastAsiaTheme="minorHAnsi" w:hAnsi="Times New Roman" w:cs="Times New Roman"/>
          <w:szCs w:val="22"/>
          <w:lang w:eastAsia="en-US"/>
        </w:rPr>
        <w:t>án</w:t>
      </w:r>
      <w:r w:rsidR="00F72024" w:rsidRPr="00F72024">
        <w:rPr>
          <w:rFonts w:ascii="Times New Roman" w:eastAsiaTheme="minorHAnsi" w:hAnsi="Times New Roman" w:cs="Times New Roman"/>
          <w:szCs w:val="22"/>
          <w:lang w:eastAsia="en-US"/>
        </w:rPr>
        <w:t>a</w:t>
      </w:r>
      <w:r w:rsidR="00F72024">
        <w:rPr>
          <w:rFonts w:ascii="Times New Roman" w:eastAsiaTheme="minorHAnsi" w:hAnsi="Times New Roman" w:cs="Times New Roman"/>
          <w:szCs w:val="22"/>
          <w:lang w:eastAsia="en-US"/>
        </w:rPr>
        <w:t>k</w:t>
      </w:r>
      <w:r w:rsidR="00DB775D" w:rsidRPr="002E352E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  <w:r w:rsidR="00F72024">
        <w:rPr>
          <w:rFonts w:ascii="Times New Roman" w:eastAsiaTheme="minorHAnsi" w:hAnsi="Times New Roman" w:cs="Times New Roman"/>
          <w:szCs w:val="22"/>
          <w:lang w:eastAsia="en-US"/>
        </w:rPr>
        <w:t xml:space="preserve">– </w:t>
      </w:r>
      <w:r w:rsidR="00DB775D" w:rsidRPr="002E352E">
        <w:rPr>
          <w:rFonts w:ascii="Times New Roman" w:eastAsiaTheme="minorHAnsi" w:hAnsi="Times New Roman" w:cs="Times New Roman"/>
          <w:szCs w:val="22"/>
          <w:lang w:eastAsia="en-US"/>
        </w:rPr>
        <w:t>nem közeli hozzátartozója vagy élettársa, vagy a Vállalkozónak (gazdálkodó szervezet) a Megrendelő vagy a Megrendelő közeli hozzátartozója vagy élettársa nem tagja, munkavállalója vagy vezető tisztségviselője</w:t>
      </w:r>
      <w:r w:rsidRPr="002E352E">
        <w:rPr>
          <w:rFonts w:ascii="Times New Roman" w:hAnsi="Times New Roman" w:cs="Times New Roman"/>
          <w:szCs w:val="22"/>
        </w:rPr>
        <w:t>.</w:t>
      </w:r>
    </w:p>
    <w:p w14:paraId="4F4D56D6" w14:textId="77777777" w:rsidR="00C56486" w:rsidRPr="002E352E" w:rsidRDefault="00C56486" w:rsidP="00C56486">
      <w:pPr>
        <w:jc w:val="both"/>
        <w:rPr>
          <w:rFonts w:ascii="Times New Roman" w:hAnsi="Times New Roman" w:cs="Times New Roman"/>
          <w:szCs w:val="22"/>
        </w:rPr>
      </w:pPr>
      <w:r w:rsidRPr="002E352E">
        <w:rPr>
          <w:rFonts w:ascii="Times New Roman" w:hAnsi="Times New Roman" w:cs="Times New Roman"/>
          <w:szCs w:val="22"/>
        </w:rPr>
        <w:t>Jelen szerződésben nem szabályozott kérdésekben a Polgári Törvénykönyvről szóló 2013. évi V. törvény, valamint a felek külön megállapodása az irányadó.</w:t>
      </w:r>
    </w:p>
    <w:p w14:paraId="6509381E" w14:textId="77777777" w:rsidR="006968AC" w:rsidRPr="002E352E" w:rsidRDefault="006968AC" w:rsidP="00C56486">
      <w:pPr>
        <w:rPr>
          <w:rFonts w:ascii="Times New Roman" w:hAnsi="Times New Roman" w:cs="Times New Roman"/>
          <w:szCs w:val="22"/>
        </w:rPr>
      </w:pPr>
    </w:p>
    <w:p w14:paraId="2DBAB1B7" w14:textId="77777777" w:rsidR="00D93C07" w:rsidRPr="002E352E" w:rsidRDefault="00C56486" w:rsidP="00C56486">
      <w:pPr>
        <w:jc w:val="both"/>
        <w:rPr>
          <w:rFonts w:ascii="Times New Roman" w:hAnsi="Times New Roman" w:cs="Times New Roman"/>
          <w:szCs w:val="22"/>
        </w:rPr>
      </w:pPr>
      <w:r w:rsidRPr="002E352E">
        <w:rPr>
          <w:rFonts w:ascii="Times New Roman" w:hAnsi="Times New Roman" w:cs="Times New Roman"/>
          <w:szCs w:val="22"/>
        </w:rPr>
        <w:t>…</w:t>
      </w:r>
      <w:proofErr w:type="gramStart"/>
      <w:r w:rsidRPr="002E352E">
        <w:rPr>
          <w:rFonts w:ascii="Times New Roman" w:hAnsi="Times New Roman" w:cs="Times New Roman"/>
          <w:szCs w:val="22"/>
        </w:rPr>
        <w:t>………..,</w:t>
      </w:r>
      <w:proofErr w:type="gramEnd"/>
      <w:r w:rsidRPr="002E352E">
        <w:rPr>
          <w:rFonts w:ascii="Times New Roman" w:hAnsi="Times New Roman" w:cs="Times New Roman"/>
          <w:szCs w:val="22"/>
        </w:rPr>
        <w:t xml:space="preserve"> </w:t>
      </w:r>
      <w:r w:rsidR="006968AC">
        <w:rPr>
          <w:rFonts w:ascii="Times New Roman" w:hAnsi="Times New Roman" w:cs="Times New Roman"/>
          <w:szCs w:val="22"/>
        </w:rPr>
        <w:t xml:space="preserve">....... </w:t>
      </w:r>
      <w:proofErr w:type="gramStart"/>
      <w:r w:rsidR="006968AC">
        <w:rPr>
          <w:rFonts w:ascii="Times New Roman" w:hAnsi="Times New Roman" w:cs="Times New Roman"/>
          <w:szCs w:val="22"/>
        </w:rPr>
        <w:t>év</w:t>
      </w:r>
      <w:proofErr w:type="gramEnd"/>
      <w:r w:rsidRPr="002E352E">
        <w:rPr>
          <w:rFonts w:ascii="Times New Roman" w:hAnsi="Times New Roman" w:cs="Times New Roman"/>
          <w:szCs w:val="22"/>
        </w:rPr>
        <w:t xml:space="preserve"> ……………… hó ……… nap</w:t>
      </w:r>
    </w:p>
    <w:p w14:paraId="397B3AD9" w14:textId="3E68D9D6" w:rsidR="006968AC" w:rsidRPr="002E352E" w:rsidRDefault="006968AC" w:rsidP="00C56486">
      <w:pPr>
        <w:jc w:val="both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p w14:paraId="478D6A14" w14:textId="77777777" w:rsidR="00C56486" w:rsidRPr="002E352E" w:rsidRDefault="00C56486" w:rsidP="00C56486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szCs w:val="22"/>
        </w:rPr>
      </w:pPr>
      <w:r w:rsidRPr="002E352E">
        <w:rPr>
          <w:rFonts w:ascii="Times New Roman" w:hAnsi="Times New Roman" w:cs="Times New Roman"/>
          <w:szCs w:val="22"/>
        </w:rPr>
        <w:tab/>
        <w:t>…………………….</w:t>
      </w:r>
      <w:r w:rsidRPr="002E352E">
        <w:rPr>
          <w:rFonts w:ascii="Times New Roman" w:hAnsi="Times New Roman" w:cs="Times New Roman"/>
          <w:szCs w:val="22"/>
        </w:rPr>
        <w:tab/>
        <w:t>……………………………..</w:t>
      </w:r>
    </w:p>
    <w:p w14:paraId="172B538A" w14:textId="77777777" w:rsidR="00C56486" w:rsidRPr="002E352E" w:rsidRDefault="00C56486" w:rsidP="00C56486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szCs w:val="22"/>
        </w:rPr>
      </w:pPr>
      <w:r w:rsidRPr="002E352E">
        <w:rPr>
          <w:rFonts w:ascii="Times New Roman" w:hAnsi="Times New Roman" w:cs="Times New Roman"/>
          <w:szCs w:val="22"/>
        </w:rPr>
        <w:tab/>
        <w:t>Megrendelő</w:t>
      </w:r>
      <w:r w:rsidRPr="002E352E">
        <w:rPr>
          <w:rFonts w:ascii="Times New Roman" w:hAnsi="Times New Roman" w:cs="Times New Roman"/>
          <w:szCs w:val="22"/>
        </w:rPr>
        <w:tab/>
        <w:t>Vállalkozó</w:t>
      </w:r>
    </w:p>
    <w:p w14:paraId="7430998A" w14:textId="77777777" w:rsidR="00F72024" w:rsidRDefault="00F72024" w:rsidP="00F72024">
      <w:pPr>
        <w:rPr>
          <w:rFonts w:ascii="Times New Roman" w:hAnsi="Times New Roman" w:cs="Times New Roman"/>
          <w:szCs w:val="22"/>
        </w:rPr>
      </w:pPr>
    </w:p>
    <w:p w14:paraId="077F3D1F" w14:textId="77777777" w:rsidR="00F72024" w:rsidRDefault="00F72024" w:rsidP="00F72024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Előttünk, mint tanúk előtt:</w:t>
      </w:r>
    </w:p>
    <w:p w14:paraId="375876A6" w14:textId="77777777" w:rsidR="00F72024" w:rsidRDefault="00F72024" w:rsidP="004347E9">
      <w:pPr>
        <w:tabs>
          <w:tab w:val="center" w:pos="2268"/>
          <w:tab w:val="center" w:pos="6663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 név</w:t>
      </w:r>
      <w:proofErr w:type="gramStart"/>
      <w:r>
        <w:rPr>
          <w:rFonts w:ascii="Times New Roman" w:hAnsi="Times New Roman" w:cs="Times New Roman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 xml:space="preserve">   2</w:t>
      </w:r>
      <w:proofErr w:type="gramEnd"/>
      <w:r>
        <w:rPr>
          <w:rFonts w:ascii="Times New Roman" w:hAnsi="Times New Roman" w:cs="Times New Roman"/>
          <w:szCs w:val="22"/>
        </w:rPr>
        <w:t>. név:</w:t>
      </w:r>
    </w:p>
    <w:p w14:paraId="57CC9479" w14:textId="77777777" w:rsidR="00F72024" w:rsidRDefault="00F72024" w:rsidP="00F72024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lakcím</w:t>
      </w:r>
      <w:proofErr w:type="gramEnd"/>
      <w:r>
        <w:rPr>
          <w:rFonts w:ascii="Times New Roman" w:hAnsi="Times New Roman" w:cs="Times New Roman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>lakcím:</w:t>
      </w:r>
    </w:p>
    <w:p w14:paraId="5E68BB73" w14:textId="77777777" w:rsidR="00FF09EF" w:rsidRPr="002E352E" w:rsidRDefault="00F72024" w:rsidP="00F72024">
      <w:pPr>
        <w:suppressAutoHyphens w:val="0"/>
        <w:rPr>
          <w:rFonts w:ascii="Times New Roman" w:hAnsi="Times New Roman" w:cs="Times New Roman"/>
          <w:szCs w:val="22"/>
        </w:rPr>
      </w:pPr>
      <w:proofErr w:type="gramStart"/>
      <w:r>
        <w:rPr>
          <w:rFonts w:ascii="Times New Roman" w:hAnsi="Times New Roman" w:cs="Times New Roman"/>
          <w:szCs w:val="22"/>
        </w:rPr>
        <w:t>aláírás</w:t>
      </w:r>
      <w:proofErr w:type="gramEnd"/>
      <w:r>
        <w:rPr>
          <w:rFonts w:ascii="Times New Roman" w:hAnsi="Times New Roman" w:cs="Times New Roman"/>
          <w:szCs w:val="22"/>
        </w:rPr>
        <w:t xml:space="preserve">: 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 xml:space="preserve"> aláírás:</w:t>
      </w:r>
    </w:p>
    <w:p w14:paraId="72EC0E48" w14:textId="77777777" w:rsidR="00FF09EF" w:rsidRPr="002E352E" w:rsidRDefault="00FF09EF" w:rsidP="004F7732">
      <w:pPr>
        <w:pStyle w:val="Cmsor2"/>
        <w:spacing w:before="0" w:after="0"/>
        <w:ind w:left="578" w:hanging="578"/>
        <w:jc w:val="center"/>
        <w:rPr>
          <w:rFonts w:ascii="Times New Roman" w:hAnsi="Times New Roman" w:cs="Times New Roman"/>
          <w:sz w:val="22"/>
          <w:szCs w:val="22"/>
        </w:rPr>
      </w:pPr>
      <w:r w:rsidRPr="002E352E">
        <w:rPr>
          <w:rFonts w:ascii="Times New Roman" w:hAnsi="Times New Roman" w:cs="Times New Roman"/>
          <w:sz w:val="22"/>
          <w:szCs w:val="22"/>
        </w:rPr>
        <w:lastRenderedPageBreak/>
        <w:t xml:space="preserve">1. </w:t>
      </w:r>
      <w:r w:rsidR="00C56486" w:rsidRPr="002E352E">
        <w:rPr>
          <w:rFonts w:ascii="Times New Roman" w:hAnsi="Times New Roman" w:cs="Times New Roman"/>
          <w:sz w:val="22"/>
          <w:szCs w:val="22"/>
        </w:rPr>
        <w:t>számú m</w:t>
      </w:r>
      <w:r w:rsidRPr="002E352E">
        <w:rPr>
          <w:rFonts w:ascii="Times New Roman" w:hAnsi="Times New Roman" w:cs="Times New Roman"/>
          <w:sz w:val="22"/>
          <w:szCs w:val="22"/>
        </w:rPr>
        <w:t>elléklet</w:t>
      </w:r>
    </w:p>
    <w:p w14:paraId="64ECC263" w14:textId="13F8365D" w:rsidR="00C56486" w:rsidRPr="002E352E" w:rsidRDefault="0028706D" w:rsidP="004F7732">
      <w:pPr>
        <w:pStyle w:val="Cmsor2"/>
        <w:spacing w:before="0" w:after="0"/>
        <w:ind w:left="578" w:hanging="57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FF09EF" w:rsidRPr="0028706D">
        <w:rPr>
          <w:rFonts w:ascii="Times New Roman" w:hAnsi="Times New Roman" w:cs="Times New Roman"/>
          <w:sz w:val="22"/>
          <w:szCs w:val="22"/>
        </w:rPr>
        <w:t xml:space="preserve"> </w:t>
      </w:r>
      <w:r w:rsidRPr="0028706D">
        <w:rPr>
          <w:rFonts w:ascii="Times New Roman" w:hAnsi="Times New Roman" w:cs="Times New Roman"/>
          <w:sz w:val="22"/>
          <w:szCs w:val="22"/>
        </w:rPr>
        <w:t>389/2024. (XII. 11.) </w:t>
      </w:r>
      <w:r w:rsidR="00FF09EF" w:rsidRPr="0028706D">
        <w:rPr>
          <w:rFonts w:ascii="Times New Roman" w:hAnsi="Times New Roman" w:cs="Times New Roman"/>
          <w:sz w:val="22"/>
          <w:szCs w:val="22"/>
        </w:rPr>
        <w:t xml:space="preserve"> Korm</w:t>
      </w:r>
      <w:r w:rsidR="00FF09EF" w:rsidRPr="002E352E">
        <w:rPr>
          <w:rFonts w:ascii="Times New Roman" w:hAnsi="Times New Roman" w:cs="Times New Roman"/>
          <w:sz w:val="22"/>
          <w:szCs w:val="22"/>
        </w:rPr>
        <w:t>. rendelet szerinti</w:t>
      </w:r>
    </w:p>
    <w:p w14:paraId="69EA2EE6" w14:textId="1C54A961" w:rsidR="001633FB" w:rsidRPr="002E352E" w:rsidRDefault="00D120A5" w:rsidP="007864F7">
      <w:pPr>
        <w:pStyle w:val="Cmsor2"/>
        <w:spacing w:before="0" w:after="120"/>
        <w:ind w:left="578" w:hanging="57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Vidéki Otthonfelújítási Program keretében nyújtható o</w:t>
      </w:r>
      <w:r w:rsidRPr="002E352E">
        <w:rPr>
          <w:rFonts w:ascii="Times New Roman" w:hAnsi="Times New Roman" w:cs="Times New Roman"/>
          <w:sz w:val="22"/>
          <w:szCs w:val="22"/>
        </w:rPr>
        <w:t>tthonfelújítási támogatás igénybevételéhez</w:t>
      </w:r>
    </w:p>
    <w:tbl>
      <w:tblPr>
        <w:tblStyle w:val="Rcsostblzat"/>
        <w:tblW w:w="9288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2000"/>
        <w:gridCol w:w="2394"/>
        <w:gridCol w:w="1276"/>
        <w:gridCol w:w="1275"/>
        <w:gridCol w:w="1242"/>
      </w:tblGrid>
      <w:tr w:rsidR="00EF7A89" w:rsidRPr="00DC462E" w14:paraId="02CB86F9" w14:textId="77777777" w:rsidTr="00545E53">
        <w:tc>
          <w:tcPr>
            <w:tcW w:w="3101" w:type="dxa"/>
            <w:gridSpan w:val="3"/>
            <w:vMerge w:val="restart"/>
            <w:vAlign w:val="center"/>
          </w:tcPr>
          <w:p w14:paraId="58160CB6" w14:textId="77777777" w:rsidR="00EF7A89" w:rsidRPr="002E352E" w:rsidRDefault="00EF7A89" w:rsidP="00EF7A89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352E">
              <w:rPr>
                <w:rFonts w:ascii="Times New Roman" w:hAnsi="Times New Roman" w:cs="Times New Roman"/>
                <w:b/>
                <w:szCs w:val="22"/>
              </w:rPr>
              <w:t>518/2020. (XI. 25.) Korm. rendelet szerinti felújítási munka</w:t>
            </w:r>
          </w:p>
        </w:tc>
        <w:tc>
          <w:tcPr>
            <w:tcW w:w="2394" w:type="dxa"/>
            <w:vMerge w:val="restart"/>
            <w:vAlign w:val="center"/>
          </w:tcPr>
          <w:p w14:paraId="60F2962E" w14:textId="77777777" w:rsidR="00EF7A89" w:rsidRPr="002E352E" w:rsidRDefault="00EF7A89" w:rsidP="007864F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352E">
              <w:rPr>
                <w:rFonts w:ascii="Times New Roman" w:hAnsi="Times New Roman" w:cs="Times New Roman"/>
                <w:b/>
                <w:szCs w:val="22"/>
              </w:rPr>
              <w:t>Szerződött konkrét felújítási munka</w:t>
            </w:r>
          </w:p>
        </w:tc>
        <w:tc>
          <w:tcPr>
            <w:tcW w:w="3793" w:type="dxa"/>
            <w:gridSpan w:val="3"/>
            <w:vAlign w:val="center"/>
          </w:tcPr>
          <w:p w14:paraId="55784A69" w14:textId="77777777" w:rsidR="00EF7A89" w:rsidRPr="002E352E" w:rsidRDefault="00EF7A89" w:rsidP="007864F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352E">
              <w:rPr>
                <w:rFonts w:ascii="Times New Roman" w:hAnsi="Times New Roman" w:cs="Times New Roman"/>
                <w:b/>
                <w:szCs w:val="22"/>
              </w:rPr>
              <w:t>Vállalkozói díj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  <w:r w:rsidRPr="002E352E">
              <w:rPr>
                <w:rFonts w:ascii="Times New Roman" w:hAnsi="Times New Roman" w:cs="Times New Roman"/>
                <w:b/>
                <w:szCs w:val="22"/>
              </w:rPr>
              <w:t>(bruttó Ft)</w:t>
            </w:r>
          </w:p>
        </w:tc>
      </w:tr>
      <w:tr w:rsidR="00EF7A89" w:rsidRPr="00DC462E" w14:paraId="4FC927FB" w14:textId="77777777" w:rsidTr="00545E53">
        <w:tc>
          <w:tcPr>
            <w:tcW w:w="3101" w:type="dxa"/>
            <w:gridSpan w:val="3"/>
            <w:vMerge/>
          </w:tcPr>
          <w:p w14:paraId="5505B65A" w14:textId="77777777" w:rsidR="00EF7A89" w:rsidRPr="002E352E" w:rsidRDefault="00EF7A89" w:rsidP="007864F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394" w:type="dxa"/>
            <w:vMerge/>
            <w:vAlign w:val="center"/>
          </w:tcPr>
          <w:p w14:paraId="573187DE" w14:textId="77777777" w:rsidR="00EF7A89" w:rsidRPr="002E352E" w:rsidRDefault="00EF7A89" w:rsidP="007864F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2363315" w14:textId="77777777" w:rsidR="00EF7A89" w:rsidRPr="002E352E" w:rsidRDefault="00EF7A89" w:rsidP="007864F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352E">
              <w:rPr>
                <w:rFonts w:ascii="Times New Roman" w:hAnsi="Times New Roman" w:cs="Times New Roman"/>
                <w:b/>
                <w:szCs w:val="22"/>
              </w:rPr>
              <w:t>A</w:t>
            </w:r>
          </w:p>
        </w:tc>
        <w:tc>
          <w:tcPr>
            <w:tcW w:w="1275" w:type="dxa"/>
            <w:vAlign w:val="center"/>
          </w:tcPr>
          <w:p w14:paraId="14526188" w14:textId="77777777" w:rsidR="00EF7A89" w:rsidRPr="002E352E" w:rsidRDefault="00EF7A89" w:rsidP="007864F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352E">
              <w:rPr>
                <w:rFonts w:ascii="Times New Roman" w:hAnsi="Times New Roman" w:cs="Times New Roman"/>
                <w:b/>
                <w:szCs w:val="22"/>
              </w:rPr>
              <w:t>B</w:t>
            </w:r>
          </w:p>
        </w:tc>
        <w:tc>
          <w:tcPr>
            <w:tcW w:w="1242" w:type="dxa"/>
            <w:vMerge w:val="restart"/>
            <w:vAlign w:val="center"/>
          </w:tcPr>
          <w:p w14:paraId="37745B06" w14:textId="77777777" w:rsidR="00EF7A89" w:rsidRPr="002E352E" w:rsidRDefault="00EF7A89" w:rsidP="007864F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352E">
              <w:rPr>
                <w:rFonts w:ascii="Times New Roman" w:hAnsi="Times New Roman" w:cs="Times New Roman"/>
                <w:b/>
                <w:szCs w:val="22"/>
              </w:rPr>
              <w:t>A+B</w:t>
            </w:r>
          </w:p>
          <w:p w14:paraId="05D4CD00" w14:textId="77777777" w:rsidR="00EF7A89" w:rsidRPr="002E352E" w:rsidRDefault="00EF7A89" w:rsidP="007864F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352E">
              <w:rPr>
                <w:rFonts w:ascii="Times New Roman" w:hAnsi="Times New Roman" w:cs="Times New Roman"/>
                <w:b/>
                <w:szCs w:val="22"/>
              </w:rPr>
              <w:t>költség összesen</w:t>
            </w:r>
          </w:p>
        </w:tc>
      </w:tr>
      <w:tr w:rsidR="00EF7A89" w:rsidRPr="00DC462E" w14:paraId="686CC718" w14:textId="77777777" w:rsidTr="00545E53">
        <w:tc>
          <w:tcPr>
            <w:tcW w:w="3101" w:type="dxa"/>
            <w:gridSpan w:val="3"/>
            <w:vMerge/>
          </w:tcPr>
          <w:p w14:paraId="730F9DC0" w14:textId="77777777" w:rsidR="00EF7A89" w:rsidRPr="002E352E" w:rsidRDefault="00EF7A89" w:rsidP="007864F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394" w:type="dxa"/>
            <w:vMerge/>
          </w:tcPr>
          <w:p w14:paraId="3923B939" w14:textId="77777777" w:rsidR="00EF7A89" w:rsidRPr="002E352E" w:rsidRDefault="00EF7A89" w:rsidP="007864F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276" w:type="dxa"/>
          </w:tcPr>
          <w:p w14:paraId="2A859DE5" w14:textId="77777777" w:rsidR="00EF7A89" w:rsidRPr="002E352E" w:rsidRDefault="00EF7A89" w:rsidP="007864F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352E">
              <w:rPr>
                <w:rFonts w:ascii="Times New Roman" w:hAnsi="Times New Roman" w:cs="Times New Roman"/>
                <w:b/>
                <w:szCs w:val="22"/>
              </w:rPr>
              <w:t>anyag-költség</w:t>
            </w:r>
          </w:p>
        </w:tc>
        <w:tc>
          <w:tcPr>
            <w:tcW w:w="1275" w:type="dxa"/>
          </w:tcPr>
          <w:p w14:paraId="63071A07" w14:textId="77777777" w:rsidR="00EF7A89" w:rsidRPr="002E352E" w:rsidRDefault="00EF7A89" w:rsidP="007864F7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E352E">
              <w:rPr>
                <w:rFonts w:ascii="Times New Roman" w:hAnsi="Times New Roman" w:cs="Times New Roman"/>
                <w:b/>
                <w:szCs w:val="22"/>
              </w:rPr>
              <w:t>tervezési/munkadíj</w:t>
            </w:r>
          </w:p>
        </w:tc>
        <w:tc>
          <w:tcPr>
            <w:tcW w:w="1242" w:type="dxa"/>
            <w:vMerge/>
          </w:tcPr>
          <w:p w14:paraId="227E7575" w14:textId="77777777" w:rsidR="00EF7A89" w:rsidRPr="002E352E" w:rsidRDefault="00EF7A89" w:rsidP="008A4369">
            <w:pPr>
              <w:spacing w:before="120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545E53" w:rsidRPr="004F7732" w14:paraId="3EF1539D" w14:textId="77777777" w:rsidTr="00545E53">
        <w:trPr>
          <w:trHeight w:val="1055"/>
        </w:trPr>
        <w:tc>
          <w:tcPr>
            <w:tcW w:w="534" w:type="dxa"/>
          </w:tcPr>
          <w:p w14:paraId="301EC966" w14:textId="77777777" w:rsidR="00545E53" w:rsidRPr="007864F7" w:rsidRDefault="00545E53" w:rsidP="00545E53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1.</w:t>
            </w:r>
          </w:p>
        </w:tc>
        <w:tc>
          <w:tcPr>
            <w:tcW w:w="2567" w:type="dxa"/>
            <w:gridSpan w:val="2"/>
          </w:tcPr>
          <w:p w14:paraId="28211430" w14:textId="09021D90" w:rsidR="00545E53" w:rsidRPr="00C65DF7" w:rsidRDefault="00545E53" w:rsidP="00545E53">
            <w:pPr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545E53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víz-, csatorna-, elektromos, gáz-közműszolgáltatás bevezetése, illetve belső, illetve külső hálózatának kiépítése vagy cseréje;</w:t>
            </w:r>
          </w:p>
        </w:tc>
        <w:tc>
          <w:tcPr>
            <w:tcW w:w="2394" w:type="dxa"/>
            <w:vAlign w:val="center"/>
          </w:tcPr>
          <w:p w14:paraId="18104FE1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D5276E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5685BF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5255C19C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545E53" w:rsidRPr="004F7732" w14:paraId="7B0EA826" w14:textId="77777777" w:rsidTr="00545E53">
        <w:tc>
          <w:tcPr>
            <w:tcW w:w="534" w:type="dxa"/>
          </w:tcPr>
          <w:p w14:paraId="4B2194FC" w14:textId="77777777" w:rsidR="00545E53" w:rsidRPr="007864F7" w:rsidRDefault="00545E53" w:rsidP="00545E53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2.</w:t>
            </w:r>
          </w:p>
        </w:tc>
        <w:tc>
          <w:tcPr>
            <w:tcW w:w="2567" w:type="dxa"/>
            <w:gridSpan w:val="2"/>
          </w:tcPr>
          <w:p w14:paraId="625D776A" w14:textId="1C90AFBB" w:rsidR="00545E53" w:rsidRPr="00545E53" w:rsidRDefault="00545E53" w:rsidP="00545E53">
            <w:pPr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545E53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fürdőhelyiség, illetve WC létesítése olyan lakásban, amely egyáltalán nem, vagy legfeljebb egy ilyen helyiséggel rendelkezik;</w:t>
            </w:r>
          </w:p>
        </w:tc>
        <w:tc>
          <w:tcPr>
            <w:tcW w:w="2394" w:type="dxa"/>
            <w:vAlign w:val="center"/>
          </w:tcPr>
          <w:p w14:paraId="36BAFE9E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C6B676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8529625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4356FC02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545E53" w:rsidRPr="004F7732" w14:paraId="0D901878" w14:textId="77777777" w:rsidTr="00545E53">
        <w:tc>
          <w:tcPr>
            <w:tcW w:w="534" w:type="dxa"/>
          </w:tcPr>
          <w:p w14:paraId="7C55A852" w14:textId="63A7B097" w:rsidR="00545E53" w:rsidRPr="007864F7" w:rsidRDefault="00545E53" w:rsidP="00545E53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3.</w:t>
            </w:r>
          </w:p>
        </w:tc>
        <w:tc>
          <w:tcPr>
            <w:tcW w:w="2567" w:type="dxa"/>
            <w:gridSpan w:val="2"/>
          </w:tcPr>
          <w:p w14:paraId="7D274EFE" w14:textId="0FECF3FA" w:rsidR="00545E53" w:rsidRPr="00545E53" w:rsidRDefault="00545E53" w:rsidP="00545E53">
            <w:pPr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545E53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fűtési rendszer kialakítása, korszerűsítése vagy elemeinek cseréje, ideértve a megújuló energiaforrások alkalmazását is;</w:t>
            </w:r>
          </w:p>
        </w:tc>
        <w:tc>
          <w:tcPr>
            <w:tcW w:w="2394" w:type="dxa"/>
            <w:vAlign w:val="center"/>
          </w:tcPr>
          <w:p w14:paraId="680E5431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C0C7A0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B70736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169C8467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545E53" w:rsidRPr="004F7732" w14:paraId="462FA742" w14:textId="77777777" w:rsidTr="00545E53">
        <w:tc>
          <w:tcPr>
            <w:tcW w:w="534" w:type="dxa"/>
          </w:tcPr>
          <w:p w14:paraId="6C077E25" w14:textId="45465C0E" w:rsidR="00545E53" w:rsidRPr="007864F7" w:rsidRDefault="00545E53" w:rsidP="00545E53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4.</w:t>
            </w:r>
          </w:p>
        </w:tc>
        <w:tc>
          <w:tcPr>
            <w:tcW w:w="2567" w:type="dxa"/>
            <w:gridSpan w:val="2"/>
          </w:tcPr>
          <w:p w14:paraId="767F4760" w14:textId="178117CD" w:rsidR="00545E53" w:rsidRPr="00545E53" w:rsidRDefault="00545E53" w:rsidP="00545E53">
            <w:pPr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545E53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az épület külső festése, színezése, valamint szigetelése, utóbbinál ideértve a lábazatszigetelést, a hő-, hang-, illetve vízszigetelési munkálatokat;</w:t>
            </w:r>
          </w:p>
        </w:tc>
        <w:tc>
          <w:tcPr>
            <w:tcW w:w="2394" w:type="dxa"/>
            <w:vAlign w:val="center"/>
          </w:tcPr>
          <w:p w14:paraId="0BE22A7C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848D37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2A83B2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000B224D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545E53" w:rsidRPr="004F7732" w14:paraId="46B32EBC" w14:textId="77777777" w:rsidTr="00545E53">
        <w:tc>
          <w:tcPr>
            <w:tcW w:w="534" w:type="dxa"/>
          </w:tcPr>
          <w:p w14:paraId="2D306D2A" w14:textId="5F7A0E02" w:rsidR="00545E53" w:rsidRPr="007864F7" w:rsidRDefault="00545E53" w:rsidP="00545E53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5.</w:t>
            </w:r>
          </w:p>
        </w:tc>
        <w:tc>
          <w:tcPr>
            <w:tcW w:w="2567" w:type="dxa"/>
            <w:gridSpan w:val="2"/>
          </w:tcPr>
          <w:p w14:paraId="35D8B1BC" w14:textId="578B9056" w:rsidR="00545E53" w:rsidRPr="00545E53" w:rsidRDefault="00545E53" w:rsidP="00545E53">
            <w:pPr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545E53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a külső nyílászáró beépítése, cseréje, redőny, árnyékoló, spaletta, rovarháló, biztonsági rács felszerelése vagy cseréje, párkány, küszöb létesítése, cseréje vagy felújítása;</w:t>
            </w:r>
          </w:p>
        </w:tc>
        <w:tc>
          <w:tcPr>
            <w:tcW w:w="2394" w:type="dxa"/>
            <w:vAlign w:val="center"/>
          </w:tcPr>
          <w:p w14:paraId="55274C17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9F038B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57C8A1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2CB8C03A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545E53" w:rsidRPr="004F7732" w14:paraId="013D3E70" w14:textId="77777777" w:rsidTr="00545E53">
        <w:tc>
          <w:tcPr>
            <w:tcW w:w="534" w:type="dxa"/>
          </w:tcPr>
          <w:p w14:paraId="6314CEF1" w14:textId="316C6300" w:rsidR="00545E53" w:rsidRPr="007864F7" w:rsidRDefault="00545E53" w:rsidP="00545E53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6.</w:t>
            </w:r>
          </w:p>
        </w:tc>
        <w:tc>
          <w:tcPr>
            <w:tcW w:w="2567" w:type="dxa"/>
            <w:gridSpan w:val="2"/>
          </w:tcPr>
          <w:p w14:paraId="3053DBED" w14:textId="74034CD3" w:rsidR="00545E53" w:rsidRPr="00545E53" w:rsidRDefault="00545E53" w:rsidP="00545E53">
            <w:pPr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545E53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tető cseréje, felújítása, szigetelése;</w:t>
            </w:r>
          </w:p>
        </w:tc>
        <w:tc>
          <w:tcPr>
            <w:tcW w:w="2394" w:type="dxa"/>
            <w:vAlign w:val="center"/>
          </w:tcPr>
          <w:p w14:paraId="1C28EDEA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3BE32D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8725E4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10C56EED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545E53" w:rsidRPr="004F7732" w14:paraId="60D606C6" w14:textId="77777777" w:rsidTr="00545E53">
        <w:tc>
          <w:tcPr>
            <w:tcW w:w="534" w:type="dxa"/>
          </w:tcPr>
          <w:p w14:paraId="2590F4FA" w14:textId="3180C7BC" w:rsidR="00545E53" w:rsidRPr="007864F7" w:rsidRDefault="00545E53" w:rsidP="00545E53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7.</w:t>
            </w:r>
          </w:p>
        </w:tc>
        <w:tc>
          <w:tcPr>
            <w:tcW w:w="2567" w:type="dxa"/>
            <w:gridSpan w:val="2"/>
          </w:tcPr>
          <w:p w14:paraId="4512EDB1" w14:textId="6EED978A" w:rsidR="00545E53" w:rsidRPr="00545E53" w:rsidRDefault="00545E53" w:rsidP="00545E53">
            <w:pPr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545E53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égéstermék-elvezető építése, korszerűsítése;</w:t>
            </w:r>
          </w:p>
        </w:tc>
        <w:tc>
          <w:tcPr>
            <w:tcW w:w="2394" w:type="dxa"/>
            <w:vAlign w:val="center"/>
          </w:tcPr>
          <w:p w14:paraId="02358099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932EEB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7BD632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6FD5316D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545E53" w:rsidRPr="004F7732" w14:paraId="4A793DEB" w14:textId="77777777" w:rsidTr="00545E53">
        <w:tc>
          <w:tcPr>
            <w:tcW w:w="534" w:type="dxa"/>
          </w:tcPr>
          <w:p w14:paraId="0DCED497" w14:textId="00F0F69F" w:rsidR="00545E53" w:rsidRPr="007864F7" w:rsidRDefault="00545E53" w:rsidP="00545E53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8.</w:t>
            </w:r>
          </w:p>
        </w:tc>
        <w:tc>
          <w:tcPr>
            <w:tcW w:w="2567" w:type="dxa"/>
            <w:gridSpan w:val="2"/>
          </w:tcPr>
          <w:p w14:paraId="52BE6598" w14:textId="7F781C9E" w:rsidR="00545E53" w:rsidRPr="007864F7" w:rsidRDefault="00545E53" w:rsidP="00545E53">
            <w:pPr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545E53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klímaberendezés beépítése, cseréje;</w:t>
            </w:r>
          </w:p>
        </w:tc>
        <w:tc>
          <w:tcPr>
            <w:tcW w:w="2394" w:type="dxa"/>
            <w:vAlign w:val="center"/>
          </w:tcPr>
          <w:p w14:paraId="6D4C4FA8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98DF43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B9D14D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059F4726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545E53" w:rsidRPr="004F7732" w14:paraId="5332B535" w14:textId="77777777" w:rsidTr="00545E53">
        <w:tc>
          <w:tcPr>
            <w:tcW w:w="534" w:type="dxa"/>
          </w:tcPr>
          <w:p w14:paraId="2849344B" w14:textId="60DE744D" w:rsidR="00545E53" w:rsidRPr="007864F7" w:rsidRDefault="00545E53" w:rsidP="00545E53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9.</w:t>
            </w:r>
          </w:p>
        </w:tc>
        <w:tc>
          <w:tcPr>
            <w:tcW w:w="2567" w:type="dxa"/>
            <w:gridSpan w:val="2"/>
          </w:tcPr>
          <w:p w14:paraId="1B67E582" w14:textId="56E045E9" w:rsidR="00545E53" w:rsidRPr="007864F7" w:rsidRDefault="00545E53" w:rsidP="00545E53">
            <w:pPr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545E53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napkollektor, napelemes rendszer telepítése, illetve annak vagy részeinek cseréje, bővítése;</w:t>
            </w:r>
          </w:p>
        </w:tc>
        <w:tc>
          <w:tcPr>
            <w:tcW w:w="2394" w:type="dxa"/>
            <w:vAlign w:val="center"/>
          </w:tcPr>
          <w:p w14:paraId="7BDC71E8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0ACEA3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A618B5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5F0EBB42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545E53" w:rsidRPr="004F7732" w14:paraId="08CE40AF" w14:textId="77777777" w:rsidTr="00545E53">
        <w:tc>
          <w:tcPr>
            <w:tcW w:w="534" w:type="dxa"/>
          </w:tcPr>
          <w:p w14:paraId="5B5E911D" w14:textId="52EF2B40" w:rsidR="00545E53" w:rsidRPr="007864F7" w:rsidRDefault="00545E53" w:rsidP="00545E53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10.</w:t>
            </w:r>
          </w:p>
        </w:tc>
        <w:tc>
          <w:tcPr>
            <w:tcW w:w="2567" w:type="dxa"/>
            <w:gridSpan w:val="2"/>
          </w:tcPr>
          <w:p w14:paraId="55F1DDBA" w14:textId="74D7EBCC" w:rsidR="00545E53" w:rsidRPr="00545E53" w:rsidRDefault="00545E53" w:rsidP="00545E53">
            <w:pPr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545E53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belső tér felújítása, ideértve</w:t>
            </w:r>
          </w:p>
        </w:tc>
        <w:tc>
          <w:tcPr>
            <w:tcW w:w="2394" w:type="dxa"/>
            <w:vAlign w:val="center"/>
          </w:tcPr>
          <w:p w14:paraId="3AD3FA65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9B5A7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FAB404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25D8CA1B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545E53" w:rsidRPr="004F7732" w14:paraId="2D3068B3" w14:textId="77777777" w:rsidTr="008336AD">
        <w:tc>
          <w:tcPr>
            <w:tcW w:w="534" w:type="dxa"/>
          </w:tcPr>
          <w:p w14:paraId="6B942900" w14:textId="77777777" w:rsidR="00545E53" w:rsidRPr="007864F7" w:rsidRDefault="00545E53" w:rsidP="00545E53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 w14:paraId="2DF5E461" w14:textId="4E76028B" w:rsidR="00545E53" w:rsidRPr="007864F7" w:rsidRDefault="00545E53" w:rsidP="00545E53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hAnsi="Times New Roman" w:cs="Times New Roman"/>
                <w:sz w:val="20"/>
                <w:szCs w:val="21"/>
              </w:rPr>
              <w:t>a)</w:t>
            </w:r>
          </w:p>
        </w:tc>
        <w:tc>
          <w:tcPr>
            <w:tcW w:w="2000" w:type="dxa"/>
          </w:tcPr>
          <w:p w14:paraId="4D472EFC" w14:textId="61686702" w:rsidR="00545E53" w:rsidRPr="00545E53" w:rsidRDefault="00545E53" w:rsidP="00545E53">
            <w:pPr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545E53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a lakás helyiségeinek belső fali, padló-, födém- vagy álmennyezeti burkolat készítését, cseréjét, felújítását, festését, tapétázását,</w:t>
            </w:r>
          </w:p>
        </w:tc>
        <w:tc>
          <w:tcPr>
            <w:tcW w:w="2394" w:type="dxa"/>
            <w:vAlign w:val="center"/>
          </w:tcPr>
          <w:p w14:paraId="3EE259E8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9FE364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E31917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5F46762C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545E53" w:rsidRPr="004F7732" w14:paraId="05E85536" w14:textId="77777777" w:rsidTr="008336AD">
        <w:tc>
          <w:tcPr>
            <w:tcW w:w="534" w:type="dxa"/>
          </w:tcPr>
          <w:p w14:paraId="352D7864" w14:textId="77777777" w:rsidR="00545E53" w:rsidRPr="007864F7" w:rsidRDefault="00545E53" w:rsidP="00545E53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 w14:paraId="2C70543E" w14:textId="2CC1AEA2" w:rsidR="00545E53" w:rsidRPr="007864F7" w:rsidRDefault="00545E53" w:rsidP="00545E53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hAnsi="Times New Roman" w:cs="Times New Roman"/>
                <w:sz w:val="20"/>
                <w:szCs w:val="21"/>
              </w:rPr>
              <w:t>b)</w:t>
            </w:r>
          </w:p>
        </w:tc>
        <w:tc>
          <w:tcPr>
            <w:tcW w:w="2000" w:type="dxa"/>
          </w:tcPr>
          <w:p w14:paraId="6C5CA60A" w14:textId="181EBA83" w:rsidR="00545E53" w:rsidRPr="00545E53" w:rsidRDefault="00545E53" w:rsidP="00545E53">
            <w:pPr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545E53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a galériaépítést,</w:t>
            </w:r>
          </w:p>
        </w:tc>
        <w:tc>
          <w:tcPr>
            <w:tcW w:w="2394" w:type="dxa"/>
            <w:vAlign w:val="center"/>
          </w:tcPr>
          <w:p w14:paraId="395AAD78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BD945B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F15701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72A38313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545E53" w:rsidRPr="004F7732" w14:paraId="57ECCBFC" w14:textId="77777777" w:rsidTr="008336AD">
        <w:tc>
          <w:tcPr>
            <w:tcW w:w="534" w:type="dxa"/>
          </w:tcPr>
          <w:p w14:paraId="3D199BE9" w14:textId="77777777" w:rsidR="00545E53" w:rsidRPr="007864F7" w:rsidRDefault="00545E53" w:rsidP="00545E53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 w14:paraId="1A7F0254" w14:textId="6C398980" w:rsidR="00545E53" w:rsidRPr="007864F7" w:rsidRDefault="00545E53" w:rsidP="00545E53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hAnsi="Times New Roman" w:cs="Times New Roman"/>
                <w:sz w:val="20"/>
                <w:szCs w:val="21"/>
              </w:rPr>
              <w:t>c)</w:t>
            </w:r>
          </w:p>
        </w:tc>
        <w:tc>
          <w:tcPr>
            <w:tcW w:w="2000" w:type="dxa"/>
          </w:tcPr>
          <w:p w14:paraId="15890B56" w14:textId="10FF892F" w:rsidR="00545E53" w:rsidRPr="00545E53" w:rsidRDefault="00545E53" w:rsidP="00545E53">
            <w:pPr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545E53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a belső lépcső kialakítását és cseréjét,</w:t>
            </w:r>
          </w:p>
        </w:tc>
        <w:tc>
          <w:tcPr>
            <w:tcW w:w="2394" w:type="dxa"/>
            <w:vAlign w:val="center"/>
          </w:tcPr>
          <w:p w14:paraId="4584AC45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D1BE98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89736F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2E1E353A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545E53" w:rsidRPr="004F7732" w14:paraId="27A7E9A6" w14:textId="77777777" w:rsidTr="008336AD">
        <w:tc>
          <w:tcPr>
            <w:tcW w:w="534" w:type="dxa"/>
          </w:tcPr>
          <w:p w14:paraId="325A5B30" w14:textId="77777777" w:rsidR="00545E53" w:rsidRPr="007864F7" w:rsidRDefault="00545E53" w:rsidP="00545E53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 w14:paraId="4F6915B5" w14:textId="6271E696" w:rsidR="00545E53" w:rsidRPr="007864F7" w:rsidRDefault="00545E53" w:rsidP="00545E53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hAnsi="Times New Roman" w:cs="Times New Roman"/>
                <w:sz w:val="20"/>
                <w:szCs w:val="21"/>
              </w:rPr>
              <w:t>d)</w:t>
            </w:r>
          </w:p>
        </w:tc>
        <w:tc>
          <w:tcPr>
            <w:tcW w:w="2000" w:type="dxa"/>
          </w:tcPr>
          <w:p w14:paraId="0D728F5B" w14:textId="4E7C7564" w:rsidR="00545E53" w:rsidRPr="00545E53" w:rsidRDefault="00545E53" w:rsidP="00545E53">
            <w:pPr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545E53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a szaniterek beépítését vagy cseréjét,</w:t>
            </w:r>
          </w:p>
        </w:tc>
        <w:tc>
          <w:tcPr>
            <w:tcW w:w="2394" w:type="dxa"/>
            <w:vAlign w:val="center"/>
          </w:tcPr>
          <w:p w14:paraId="7EF25E49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181A9F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C2023B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33DC5B50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545E53" w:rsidRPr="004F7732" w14:paraId="72135685" w14:textId="77777777" w:rsidTr="008336AD">
        <w:tc>
          <w:tcPr>
            <w:tcW w:w="534" w:type="dxa"/>
          </w:tcPr>
          <w:p w14:paraId="6FBB5A1F" w14:textId="77777777" w:rsidR="00545E53" w:rsidRPr="007864F7" w:rsidRDefault="00545E53" w:rsidP="00545E53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 w14:paraId="017D48C8" w14:textId="36936FA6" w:rsidR="00545E53" w:rsidRPr="007864F7" w:rsidRDefault="00545E53" w:rsidP="00545E53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hAnsi="Times New Roman" w:cs="Times New Roman"/>
                <w:sz w:val="20"/>
                <w:szCs w:val="21"/>
              </w:rPr>
              <w:t>e)</w:t>
            </w:r>
          </w:p>
        </w:tc>
        <w:tc>
          <w:tcPr>
            <w:tcW w:w="2000" w:type="dxa"/>
          </w:tcPr>
          <w:p w14:paraId="3E5DDB53" w14:textId="46D634D3" w:rsidR="00545E53" w:rsidRPr="00545E53" w:rsidRDefault="00545E53" w:rsidP="00545E53">
            <w:pPr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545E53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a villanykapcsolók és -</w:t>
            </w:r>
            <w:proofErr w:type="spellStart"/>
            <w:r w:rsidRPr="00545E53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dugaljak</w:t>
            </w:r>
            <w:proofErr w:type="spellEnd"/>
            <w:r w:rsidRPr="00545E53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 xml:space="preserve"> kialakítását és cseréjét,</w:t>
            </w:r>
          </w:p>
        </w:tc>
        <w:tc>
          <w:tcPr>
            <w:tcW w:w="2394" w:type="dxa"/>
            <w:vAlign w:val="center"/>
          </w:tcPr>
          <w:p w14:paraId="31B3E19C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E2F689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18CFF2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74EE3926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545E53" w:rsidRPr="004F7732" w14:paraId="378F7125" w14:textId="77777777" w:rsidTr="008336AD">
        <w:tc>
          <w:tcPr>
            <w:tcW w:w="534" w:type="dxa"/>
          </w:tcPr>
          <w:p w14:paraId="6AEB25EC" w14:textId="77777777" w:rsidR="00545E53" w:rsidRPr="007864F7" w:rsidRDefault="00545E53" w:rsidP="00545E53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 w14:paraId="5A1AC771" w14:textId="137FE87B" w:rsidR="00545E53" w:rsidRPr="007864F7" w:rsidRDefault="00545E53" w:rsidP="00545E53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hAnsi="Times New Roman" w:cs="Times New Roman"/>
                <w:sz w:val="20"/>
                <w:szCs w:val="21"/>
              </w:rPr>
              <w:t>f)</w:t>
            </w:r>
          </w:p>
        </w:tc>
        <w:tc>
          <w:tcPr>
            <w:tcW w:w="2000" w:type="dxa"/>
          </w:tcPr>
          <w:p w14:paraId="50622BDE" w14:textId="0F70CE44" w:rsidR="00545E53" w:rsidRPr="00545E53" w:rsidRDefault="00545E53" w:rsidP="00545E53">
            <w:pPr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545E53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a belső nyílászárók, belső párkányok, küszöbök beépítését, cseréjét vagy felújítását,</w:t>
            </w:r>
          </w:p>
        </w:tc>
        <w:tc>
          <w:tcPr>
            <w:tcW w:w="2394" w:type="dxa"/>
            <w:vAlign w:val="center"/>
          </w:tcPr>
          <w:p w14:paraId="6139BA1D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A5DBE6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F1FFF0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4DF47DEB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545E53" w:rsidRPr="004F7732" w14:paraId="77E26A37" w14:textId="77777777" w:rsidTr="008336AD">
        <w:tc>
          <w:tcPr>
            <w:tcW w:w="534" w:type="dxa"/>
          </w:tcPr>
          <w:p w14:paraId="14F46AF1" w14:textId="77777777" w:rsidR="00545E53" w:rsidRPr="007864F7" w:rsidRDefault="00545E53" w:rsidP="00545E53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567" w:type="dxa"/>
          </w:tcPr>
          <w:p w14:paraId="7FB75280" w14:textId="6B87E887" w:rsidR="00545E53" w:rsidRPr="007864F7" w:rsidRDefault="00545E53" w:rsidP="00545E53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7864F7">
              <w:rPr>
                <w:rFonts w:ascii="Times New Roman" w:hAnsi="Times New Roman" w:cs="Times New Roman"/>
                <w:sz w:val="20"/>
                <w:szCs w:val="21"/>
              </w:rPr>
              <w:t>g)</w:t>
            </w:r>
          </w:p>
        </w:tc>
        <w:tc>
          <w:tcPr>
            <w:tcW w:w="2000" w:type="dxa"/>
          </w:tcPr>
          <w:p w14:paraId="36E4E61F" w14:textId="42277E2B" w:rsidR="00545E53" w:rsidRPr="007864F7" w:rsidRDefault="00545E53" w:rsidP="00545E53">
            <w:pPr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545E53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a lámpák vagy világítótestek beépítését vagy cseréjét;</w:t>
            </w:r>
          </w:p>
        </w:tc>
        <w:tc>
          <w:tcPr>
            <w:tcW w:w="2394" w:type="dxa"/>
            <w:vAlign w:val="center"/>
          </w:tcPr>
          <w:p w14:paraId="065D0337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510130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A76EB8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794F7257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545E53" w:rsidRPr="004F7732" w14:paraId="61FDBBB2" w14:textId="77777777" w:rsidTr="002733BF">
        <w:tc>
          <w:tcPr>
            <w:tcW w:w="534" w:type="dxa"/>
          </w:tcPr>
          <w:p w14:paraId="4411AE80" w14:textId="0A508A57" w:rsidR="00545E53" w:rsidRPr="007864F7" w:rsidRDefault="00545E53" w:rsidP="00545E53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11.</w:t>
            </w:r>
          </w:p>
        </w:tc>
        <w:tc>
          <w:tcPr>
            <w:tcW w:w="2567" w:type="dxa"/>
            <w:gridSpan w:val="2"/>
          </w:tcPr>
          <w:p w14:paraId="75603B57" w14:textId="2DA796AA" w:rsidR="00545E53" w:rsidRPr="007864F7" w:rsidRDefault="00545E53" w:rsidP="00545E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545E53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a lakással azonos ingatlan-nyilvántartási helyrajzi számon található épület, nem lakás céljára szolgáló helyiség (így különösen: nyári konyha, mosókonyha, tároló) felújítása;</w:t>
            </w:r>
          </w:p>
        </w:tc>
        <w:tc>
          <w:tcPr>
            <w:tcW w:w="2394" w:type="dxa"/>
            <w:vAlign w:val="center"/>
          </w:tcPr>
          <w:p w14:paraId="07D16674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7542EB6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90A2EE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1EC761C0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545E53" w:rsidRPr="004F7732" w14:paraId="7D77356B" w14:textId="77777777" w:rsidTr="002733BF">
        <w:tc>
          <w:tcPr>
            <w:tcW w:w="534" w:type="dxa"/>
          </w:tcPr>
          <w:p w14:paraId="5E16774D" w14:textId="2FF84B37" w:rsidR="00545E53" w:rsidRPr="007864F7" w:rsidRDefault="00545E53" w:rsidP="00545E53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12.</w:t>
            </w:r>
          </w:p>
        </w:tc>
        <w:tc>
          <w:tcPr>
            <w:tcW w:w="2567" w:type="dxa"/>
            <w:gridSpan w:val="2"/>
          </w:tcPr>
          <w:p w14:paraId="1EEBA46F" w14:textId="7D16DDC8" w:rsidR="00545E53" w:rsidRPr="007864F7" w:rsidRDefault="00545E53" w:rsidP="00545E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545E53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kerítés építése, felújítása;</w:t>
            </w:r>
          </w:p>
        </w:tc>
        <w:tc>
          <w:tcPr>
            <w:tcW w:w="2394" w:type="dxa"/>
            <w:vAlign w:val="center"/>
          </w:tcPr>
          <w:p w14:paraId="510FF989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E4D3FC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A554DF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5EB5BF42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545E53" w:rsidRPr="004F7732" w14:paraId="33936250" w14:textId="77777777" w:rsidTr="002733BF">
        <w:tc>
          <w:tcPr>
            <w:tcW w:w="534" w:type="dxa"/>
          </w:tcPr>
          <w:p w14:paraId="61494008" w14:textId="42563671" w:rsidR="00545E53" w:rsidRPr="007864F7" w:rsidRDefault="00545E53" w:rsidP="00545E53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13.</w:t>
            </w:r>
          </w:p>
        </w:tc>
        <w:tc>
          <w:tcPr>
            <w:tcW w:w="2567" w:type="dxa"/>
            <w:gridSpan w:val="2"/>
          </w:tcPr>
          <w:p w14:paraId="522A5DFA" w14:textId="290CDCCE" w:rsidR="00545E53" w:rsidRPr="007864F7" w:rsidRDefault="00545E53" w:rsidP="00545E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545E53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gépjárműtároló építése, felújítása vagy nyitott gépkocsibeálló kialakítása;</w:t>
            </w:r>
          </w:p>
        </w:tc>
        <w:tc>
          <w:tcPr>
            <w:tcW w:w="2394" w:type="dxa"/>
            <w:vAlign w:val="center"/>
          </w:tcPr>
          <w:p w14:paraId="3E642F50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77F4B1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F301F8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0D9F4E81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545E53" w:rsidRPr="004F7732" w14:paraId="33E29078" w14:textId="77777777" w:rsidTr="002733BF">
        <w:tc>
          <w:tcPr>
            <w:tcW w:w="534" w:type="dxa"/>
          </w:tcPr>
          <w:p w14:paraId="382F5A6D" w14:textId="0233F263" w:rsidR="00545E53" w:rsidRPr="007864F7" w:rsidRDefault="00545E53" w:rsidP="00545E53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14.</w:t>
            </w:r>
          </w:p>
        </w:tc>
        <w:tc>
          <w:tcPr>
            <w:tcW w:w="2567" w:type="dxa"/>
            <w:gridSpan w:val="2"/>
          </w:tcPr>
          <w:p w14:paraId="0BACC664" w14:textId="0971254F" w:rsidR="00545E53" w:rsidRPr="007864F7" w:rsidRDefault="00545E53" w:rsidP="00545E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545E53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terasz, loggia, erkély, előtető építése, felújítása;</w:t>
            </w:r>
          </w:p>
        </w:tc>
        <w:tc>
          <w:tcPr>
            <w:tcW w:w="2394" w:type="dxa"/>
            <w:vAlign w:val="center"/>
          </w:tcPr>
          <w:p w14:paraId="7E43A60B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45EB49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600998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445CB6EE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545E53" w:rsidRPr="004F7732" w14:paraId="45231D6E" w14:textId="77777777" w:rsidTr="002733BF">
        <w:tc>
          <w:tcPr>
            <w:tcW w:w="534" w:type="dxa"/>
          </w:tcPr>
          <w:p w14:paraId="15CD146D" w14:textId="58E9CBB4" w:rsidR="00545E53" w:rsidRPr="007864F7" w:rsidRDefault="00545E53" w:rsidP="00545E53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15.</w:t>
            </w:r>
          </w:p>
        </w:tc>
        <w:tc>
          <w:tcPr>
            <w:tcW w:w="2567" w:type="dxa"/>
            <w:gridSpan w:val="2"/>
          </w:tcPr>
          <w:p w14:paraId="7795625A" w14:textId="6E38DF22" w:rsidR="00545E53" w:rsidRPr="007864F7" w:rsidRDefault="00545E53" w:rsidP="00545E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545E53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térburkolat, illetve külső lépcső készítése, cseréje;</w:t>
            </w:r>
          </w:p>
        </w:tc>
        <w:tc>
          <w:tcPr>
            <w:tcW w:w="2394" w:type="dxa"/>
            <w:vAlign w:val="center"/>
          </w:tcPr>
          <w:p w14:paraId="38EAFED9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3F90E4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A64E4C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7E16A0C8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545E53" w:rsidRPr="004F7732" w14:paraId="747DDE5E" w14:textId="77777777" w:rsidTr="002733BF">
        <w:tc>
          <w:tcPr>
            <w:tcW w:w="534" w:type="dxa"/>
          </w:tcPr>
          <w:p w14:paraId="6F2CD9B4" w14:textId="2C02636B" w:rsidR="00545E53" w:rsidRPr="007864F7" w:rsidRDefault="00545E53" w:rsidP="00545E53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16.</w:t>
            </w:r>
          </w:p>
        </w:tc>
        <w:tc>
          <w:tcPr>
            <w:tcW w:w="2567" w:type="dxa"/>
            <w:gridSpan w:val="2"/>
          </w:tcPr>
          <w:p w14:paraId="26A8B8F1" w14:textId="628D2BA3" w:rsidR="00545E53" w:rsidRPr="007864F7" w:rsidRDefault="00545E53" w:rsidP="00545E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545E53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télikert kialakítása;</w:t>
            </w:r>
          </w:p>
        </w:tc>
        <w:tc>
          <w:tcPr>
            <w:tcW w:w="2394" w:type="dxa"/>
            <w:vAlign w:val="center"/>
          </w:tcPr>
          <w:p w14:paraId="31CBB46B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D52F8E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8E4DC1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05499FA3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545E53" w:rsidRPr="004F7732" w14:paraId="741FDFFE" w14:textId="77777777" w:rsidTr="002733BF">
        <w:tc>
          <w:tcPr>
            <w:tcW w:w="534" w:type="dxa"/>
          </w:tcPr>
          <w:p w14:paraId="1BC8B828" w14:textId="71EEFA6B" w:rsidR="00545E53" w:rsidRPr="007864F7" w:rsidRDefault="00545E53" w:rsidP="00545E53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17.</w:t>
            </w:r>
          </w:p>
        </w:tc>
        <w:tc>
          <w:tcPr>
            <w:tcW w:w="2567" w:type="dxa"/>
            <w:gridSpan w:val="2"/>
          </w:tcPr>
          <w:p w14:paraId="7E4DA1AE" w14:textId="6BCA4EC0" w:rsidR="00545E53" w:rsidRPr="007864F7" w:rsidRDefault="00545E53" w:rsidP="00545E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545E53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akadálymentesítési munka;</w:t>
            </w:r>
          </w:p>
        </w:tc>
        <w:tc>
          <w:tcPr>
            <w:tcW w:w="2394" w:type="dxa"/>
            <w:vAlign w:val="center"/>
          </w:tcPr>
          <w:p w14:paraId="03409789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02180B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613D75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6C7F8BB7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545E53" w:rsidRPr="004F7732" w14:paraId="0CFD90B6" w14:textId="77777777" w:rsidTr="002733BF">
        <w:tc>
          <w:tcPr>
            <w:tcW w:w="534" w:type="dxa"/>
          </w:tcPr>
          <w:p w14:paraId="05E0FE80" w14:textId="0E7231AD" w:rsidR="00545E53" w:rsidRPr="007864F7" w:rsidRDefault="00545E53" w:rsidP="00545E53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18.</w:t>
            </w:r>
          </w:p>
        </w:tc>
        <w:tc>
          <w:tcPr>
            <w:tcW w:w="2567" w:type="dxa"/>
            <w:gridSpan w:val="2"/>
          </w:tcPr>
          <w:p w14:paraId="23902548" w14:textId="0FCC39EA" w:rsidR="00545E53" w:rsidRPr="007864F7" w:rsidRDefault="00545E53" w:rsidP="00545E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545E53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alapozási szerkezet megerősítése;</w:t>
            </w:r>
          </w:p>
        </w:tc>
        <w:tc>
          <w:tcPr>
            <w:tcW w:w="2394" w:type="dxa"/>
            <w:vAlign w:val="center"/>
          </w:tcPr>
          <w:p w14:paraId="6BF2F825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269E19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8C0C42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26BF1E63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545E53" w:rsidRPr="004F7732" w14:paraId="2771D1DA" w14:textId="77777777" w:rsidTr="002733BF">
        <w:tc>
          <w:tcPr>
            <w:tcW w:w="534" w:type="dxa"/>
          </w:tcPr>
          <w:p w14:paraId="76A55A4D" w14:textId="05938742" w:rsidR="00545E53" w:rsidRPr="007864F7" w:rsidRDefault="00545E53" w:rsidP="00545E53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19.</w:t>
            </w:r>
          </w:p>
        </w:tc>
        <w:tc>
          <w:tcPr>
            <w:tcW w:w="2567" w:type="dxa"/>
            <w:gridSpan w:val="2"/>
          </w:tcPr>
          <w:p w14:paraId="4086210D" w14:textId="06277E18" w:rsidR="00545E53" w:rsidRPr="007864F7" w:rsidRDefault="00545E53" w:rsidP="00545E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545E53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beépíthető bútor vagy konyhai gép beépítése, cseréje;</w:t>
            </w:r>
          </w:p>
        </w:tc>
        <w:tc>
          <w:tcPr>
            <w:tcW w:w="2394" w:type="dxa"/>
            <w:vAlign w:val="center"/>
          </w:tcPr>
          <w:p w14:paraId="74AECAE8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AB28A7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390F7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481D4F23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545E53" w:rsidRPr="004F7732" w14:paraId="5A3B6F98" w14:textId="77777777" w:rsidTr="002733BF">
        <w:tc>
          <w:tcPr>
            <w:tcW w:w="534" w:type="dxa"/>
          </w:tcPr>
          <w:p w14:paraId="548C4D65" w14:textId="0D627FC2" w:rsidR="00545E53" w:rsidRPr="007864F7" w:rsidRDefault="00545E53" w:rsidP="00545E53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20.</w:t>
            </w:r>
          </w:p>
        </w:tc>
        <w:tc>
          <w:tcPr>
            <w:tcW w:w="2567" w:type="dxa"/>
            <w:gridSpan w:val="2"/>
          </w:tcPr>
          <w:p w14:paraId="2581F42F" w14:textId="6D317C1D" w:rsidR="00545E53" w:rsidRPr="007864F7" w:rsidRDefault="00545E53" w:rsidP="00545E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545E53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használatimelegvíz-rendszer kialakítása, korszerűsítése vagy elemeinek cseréje, ideértve a megújuló energiaforrások alkalmazását is;</w:t>
            </w:r>
          </w:p>
        </w:tc>
        <w:tc>
          <w:tcPr>
            <w:tcW w:w="2394" w:type="dxa"/>
            <w:vAlign w:val="center"/>
          </w:tcPr>
          <w:p w14:paraId="05817669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A84A9F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43A39C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46E85616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545E53" w:rsidRPr="004F7732" w14:paraId="24BB25CF" w14:textId="77777777" w:rsidTr="002733BF">
        <w:tc>
          <w:tcPr>
            <w:tcW w:w="534" w:type="dxa"/>
          </w:tcPr>
          <w:p w14:paraId="3534FFBF" w14:textId="09C44800" w:rsidR="00545E53" w:rsidRPr="007864F7" w:rsidRDefault="00545E53" w:rsidP="00545E53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21.</w:t>
            </w:r>
          </w:p>
        </w:tc>
        <w:tc>
          <w:tcPr>
            <w:tcW w:w="2567" w:type="dxa"/>
            <w:gridSpan w:val="2"/>
          </w:tcPr>
          <w:p w14:paraId="4D4420F2" w14:textId="52F79384" w:rsidR="00545E53" w:rsidRPr="007864F7" w:rsidRDefault="00545E53" w:rsidP="00545E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545E53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szabályozott szellőzési rendszer kialakítása, korszerűsítése vagy elemeinek cseréje; valamint</w:t>
            </w:r>
          </w:p>
        </w:tc>
        <w:tc>
          <w:tcPr>
            <w:tcW w:w="2394" w:type="dxa"/>
            <w:vAlign w:val="center"/>
          </w:tcPr>
          <w:p w14:paraId="49B0C698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BF9787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A24D582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521FB04C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545E53" w:rsidRPr="004F7732" w14:paraId="5C927EAE" w14:textId="77777777" w:rsidTr="002733BF">
        <w:tc>
          <w:tcPr>
            <w:tcW w:w="534" w:type="dxa"/>
          </w:tcPr>
          <w:p w14:paraId="3AA633A4" w14:textId="711AF56C" w:rsidR="00545E53" w:rsidRDefault="00545E53" w:rsidP="00545E53">
            <w:pPr>
              <w:spacing w:before="120" w:after="120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22.</w:t>
            </w:r>
          </w:p>
        </w:tc>
        <w:tc>
          <w:tcPr>
            <w:tcW w:w="2567" w:type="dxa"/>
            <w:gridSpan w:val="2"/>
          </w:tcPr>
          <w:p w14:paraId="1517F252" w14:textId="66D419DF" w:rsidR="00545E53" w:rsidRPr="007864F7" w:rsidRDefault="00545E53" w:rsidP="00545E5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</w:pPr>
            <w:r w:rsidRPr="00545E53">
              <w:rPr>
                <w:rFonts w:ascii="Times New Roman" w:eastAsiaTheme="minorHAnsi" w:hAnsi="Times New Roman" w:cs="Times New Roman"/>
                <w:sz w:val="20"/>
                <w:szCs w:val="21"/>
                <w:lang w:eastAsia="en-US"/>
              </w:rPr>
              <w:t>szennyvíz tisztítására és elhelyezésére szolgáló egyedi zárt szennyvíztároló, egyedi szennyvízkezelő berendezés vagy tisztítómezővel ellátott oldómedencés műtárgy telepítése vagy cseréje.</w:t>
            </w:r>
          </w:p>
        </w:tc>
        <w:tc>
          <w:tcPr>
            <w:tcW w:w="2394" w:type="dxa"/>
            <w:vAlign w:val="center"/>
          </w:tcPr>
          <w:p w14:paraId="52B8022A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37DEF2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270D404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0D8258BA" w14:textId="77777777" w:rsidR="00545E53" w:rsidRPr="007864F7" w:rsidRDefault="00545E53" w:rsidP="00545E53">
            <w:pPr>
              <w:spacing w:before="12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3A4060" w:rsidRPr="004F7732" w14:paraId="3FF88302" w14:textId="77777777" w:rsidTr="00545E53">
        <w:tc>
          <w:tcPr>
            <w:tcW w:w="534" w:type="dxa"/>
          </w:tcPr>
          <w:p w14:paraId="7B12D25E" w14:textId="77777777" w:rsidR="003A4060" w:rsidRPr="002E352E" w:rsidRDefault="003A4060" w:rsidP="007864F7">
            <w:pPr>
              <w:spacing w:before="120" w:after="12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961" w:type="dxa"/>
            <w:gridSpan w:val="3"/>
          </w:tcPr>
          <w:p w14:paraId="1C1D5557" w14:textId="77777777" w:rsidR="003A4060" w:rsidRPr="002E352E" w:rsidRDefault="003A4060" w:rsidP="007864F7">
            <w:pPr>
              <w:spacing w:before="120" w:after="120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2E352E">
              <w:rPr>
                <w:rFonts w:ascii="Times New Roman" w:eastAsiaTheme="minorHAnsi" w:hAnsi="Times New Roman" w:cs="Times New Roman"/>
                <w:b/>
                <w:sz w:val="21"/>
                <w:szCs w:val="21"/>
                <w:lang w:eastAsia="en-US"/>
              </w:rPr>
              <w:t>ÖSSZESEN:</w:t>
            </w:r>
          </w:p>
        </w:tc>
        <w:tc>
          <w:tcPr>
            <w:tcW w:w="1276" w:type="dxa"/>
          </w:tcPr>
          <w:p w14:paraId="2C5FA161" w14:textId="77777777" w:rsidR="003A4060" w:rsidRPr="002E352E" w:rsidRDefault="003A4060" w:rsidP="007864F7">
            <w:pPr>
              <w:spacing w:before="120" w:after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75" w:type="dxa"/>
          </w:tcPr>
          <w:p w14:paraId="6BBED79C" w14:textId="77777777" w:rsidR="003A4060" w:rsidRPr="002E352E" w:rsidRDefault="003A4060" w:rsidP="007864F7">
            <w:pPr>
              <w:spacing w:before="120" w:after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242" w:type="dxa"/>
          </w:tcPr>
          <w:p w14:paraId="13625F8E" w14:textId="77777777" w:rsidR="003A4060" w:rsidRPr="002E352E" w:rsidRDefault="003A4060" w:rsidP="007864F7">
            <w:pPr>
              <w:spacing w:before="120" w:after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3BC6B4F3" w14:textId="77777777" w:rsidR="00C04E6B" w:rsidRPr="002E352E" w:rsidRDefault="00043489">
      <w:pPr>
        <w:rPr>
          <w:rFonts w:ascii="Calibri" w:hAnsi="Calibri" w:cs="Calibri"/>
          <w:sz w:val="21"/>
          <w:szCs w:val="21"/>
        </w:rPr>
      </w:pPr>
    </w:p>
    <w:sectPr w:rsidR="00C04E6B" w:rsidRPr="002E352E" w:rsidSect="004347E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1"/>
      <w:numFmt w:val="upperLetter"/>
      <w:lvlText w:val="%1.%2"/>
      <w:lvlJc w:val="left"/>
      <w:pPr>
        <w:tabs>
          <w:tab w:val="num" w:pos="0"/>
        </w:tabs>
        <w:ind w:left="720" w:hanging="360"/>
      </w:pPr>
      <w:rPr>
        <w:rFonts w:cs="Calibri"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Calibri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Calibri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Calibri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1"/>
      <w:numFmt w:val="upperLetter"/>
      <w:lvlText w:val="%1.%2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 w:hint="default"/>
        <w:sz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 w:hint="default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sz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 w:hint="default"/>
        <w:sz w:val="22"/>
      </w:rPr>
    </w:lvl>
  </w:abstractNum>
  <w:abstractNum w:abstractNumId="3" w15:restartNumberingAfterBreak="0">
    <w:nsid w:val="388E6A01"/>
    <w:multiLevelType w:val="hybridMultilevel"/>
    <w:tmpl w:val="3058FA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2F"/>
    <w:rsid w:val="0000384F"/>
    <w:rsid w:val="00043489"/>
    <w:rsid w:val="00043DF8"/>
    <w:rsid w:val="00045444"/>
    <w:rsid w:val="000872BB"/>
    <w:rsid w:val="0009014F"/>
    <w:rsid w:val="00116BDF"/>
    <w:rsid w:val="0015305A"/>
    <w:rsid w:val="001633FB"/>
    <w:rsid w:val="001924A0"/>
    <w:rsid w:val="001B6E81"/>
    <w:rsid w:val="001D69B0"/>
    <w:rsid w:val="0028706D"/>
    <w:rsid w:val="002E352E"/>
    <w:rsid w:val="00326AAD"/>
    <w:rsid w:val="003359CE"/>
    <w:rsid w:val="00360D54"/>
    <w:rsid w:val="00397E20"/>
    <w:rsid w:val="003A4060"/>
    <w:rsid w:val="003C723F"/>
    <w:rsid w:val="0042771A"/>
    <w:rsid w:val="004347E9"/>
    <w:rsid w:val="00472BA8"/>
    <w:rsid w:val="00473FDB"/>
    <w:rsid w:val="00481B6D"/>
    <w:rsid w:val="004B5CED"/>
    <w:rsid w:val="004F7732"/>
    <w:rsid w:val="0051296D"/>
    <w:rsid w:val="005456E3"/>
    <w:rsid w:val="00545E53"/>
    <w:rsid w:val="005C683C"/>
    <w:rsid w:val="005E43F0"/>
    <w:rsid w:val="005E4645"/>
    <w:rsid w:val="005E4F3F"/>
    <w:rsid w:val="00663A91"/>
    <w:rsid w:val="00681B1F"/>
    <w:rsid w:val="006968AC"/>
    <w:rsid w:val="006C2965"/>
    <w:rsid w:val="006C7403"/>
    <w:rsid w:val="006F080B"/>
    <w:rsid w:val="006F391D"/>
    <w:rsid w:val="0075327B"/>
    <w:rsid w:val="007864F7"/>
    <w:rsid w:val="00794EF9"/>
    <w:rsid w:val="007B0D8D"/>
    <w:rsid w:val="007B5D66"/>
    <w:rsid w:val="007D43BA"/>
    <w:rsid w:val="00863510"/>
    <w:rsid w:val="00871D1D"/>
    <w:rsid w:val="008A4369"/>
    <w:rsid w:val="008D0758"/>
    <w:rsid w:val="009165A0"/>
    <w:rsid w:val="00933646"/>
    <w:rsid w:val="00971096"/>
    <w:rsid w:val="009A58E0"/>
    <w:rsid w:val="009C7E3A"/>
    <w:rsid w:val="00A9726A"/>
    <w:rsid w:val="00AD362F"/>
    <w:rsid w:val="00AE6BD5"/>
    <w:rsid w:val="00AF2986"/>
    <w:rsid w:val="00B10642"/>
    <w:rsid w:val="00B146BE"/>
    <w:rsid w:val="00B209B4"/>
    <w:rsid w:val="00B3792E"/>
    <w:rsid w:val="00B903A6"/>
    <w:rsid w:val="00C40A17"/>
    <w:rsid w:val="00C56486"/>
    <w:rsid w:val="00C6221E"/>
    <w:rsid w:val="00C65DF7"/>
    <w:rsid w:val="00C757B2"/>
    <w:rsid w:val="00C81846"/>
    <w:rsid w:val="00C87ED9"/>
    <w:rsid w:val="00CA3A91"/>
    <w:rsid w:val="00CC7404"/>
    <w:rsid w:val="00CE3BB0"/>
    <w:rsid w:val="00D120A5"/>
    <w:rsid w:val="00D25A3A"/>
    <w:rsid w:val="00D61459"/>
    <w:rsid w:val="00D75408"/>
    <w:rsid w:val="00D93C07"/>
    <w:rsid w:val="00DA17E0"/>
    <w:rsid w:val="00DB775D"/>
    <w:rsid w:val="00DC462E"/>
    <w:rsid w:val="00E01691"/>
    <w:rsid w:val="00E057DC"/>
    <w:rsid w:val="00E05F4F"/>
    <w:rsid w:val="00E946FC"/>
    <w:rsid w:val="00EE382C"/>
    <w:rsid w:val="00EF7A89"/>
    <w:rsid w:val="00F57322"/>
    <w:rsid w:val="00F650C7"/>
    <w:rsid w:val="00F651AD"/>
    <w:rsid w:val="00F72024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E200"/>
  <w15:docId w15:val="{1B3E26C2-A277-4902-AEA0-3AB9A5AE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47E9"/>
    <w:pPr>
      <w:suppressAutoHyphens/>
      <w:spacing w:after="0" w:line="240" w:lineRule="auto"/>
    </w:pPr>
    <w:rPr>
      <w:rFonts w:ascii="Arial" w:eastAsia="Times New Roman" w:hAnsi="Arial" w:cs="Arial"/>
      <w:szCs w:val="20"/>
      <w:lang w:eastAsia="ar-SA"/>
    </w:rPr>
  </w:style>
  <w:style w:type="paragraph" w:styleId="Cmsor2">
    <w:name w:val="heading 2"/>
    <w:basedOn w:val="Norml"/>
    <w:next w:val="Norml"/>
    <w:link w:val="Cmsor2Char"/>
    <w:qFormat/>
    <w:rsid w:val="00AD362F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AD362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Cm">
    <w:name w:val="Title"/>
    <w:basedOn w:val="Norml"/>
    <w:next w:val="Alcm"/>
    <w:link w:val="CmChar"/>
    <w:qFormat/>
    <w:rsid w:val="00AD362F"/>
    <w:pPr>
      <w:jc w:val="center"/>
    </w:pPr>
    <w:rPr>
      <w:b/>
      <w:spacing w:val="38"/>
      <w:sz w:val="24"/>
    </w:rPr>
  </w:style>
  <w:style w:type="character" w:customStyle="1" w:styleId="CmChar">
    <w:name w:val="Cím Char"/>
    <w:basedOn w:val="Bekezdsalapbettpusa"/>
    <w:link w:val="Cm"/>
    <w:rsid w:val="00AD362F"/>
    <w:rPr>
      <w:rFonts w:ascii="Arial" w:eastAsia="Times New Roman" w:hAnsi="Arial" w:cs="Arial"/>
      <w:b/>
      <w:spacing w:val="38"/>
      <w:sz w:val="24"/>
      <w:szCs w:val="20"/>
      <w:lang w:eastAsia="ar-SA"/>
    </w:rPr>
  </w:style>
  <w:style w:type="paragraph" w:styleId="Alcm">
    <w:name w:val="Subtitle"/>
    <w:basedOn w:val="Norml"/>
    <w:next w:val="Norml"/>
    <w:link w:val="AlcmChar"/>
    <w:uiPriority w:val="11"/>
    <w:qFormat/>
    <w:rsid w:val="00AD36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AD36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Rcsostblzat">
    <w:name w:val="Table Grid"/>
    <w:basedOn w:val="Normltblzat"/>
    <w:uiPriority w:val="59"/>
    <w:rsid w:val="0016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B5C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5CED"/>
    <w:rPr>
      <w:rFonts w:ascii="Tahoma" w:eastAsia="Times New Roman" w:hAnsi="Tahoma" w:cs="Tahoma"/>
      <w:sz w:val="16"/>
      <w:szCs w:val="16"/>
      <w:lang w:eastAsia="ar-SA"/>
    </w:rPr>
  </w:style>
  <w:style w:type="paragraph" w:styleId="Listaszerbekezds">
    <w:name w:val="List Paragraph"/>
    <w:basedOn w:val="Norml"/>
    <w:uiPriority w:val="34"/>
    <w:qFormat/>
    <w:rsid w:val="00FF09E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E38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E382C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E382C"/>
    <w:rPr>
      <w:rFonts w:ascii="Arial" w:eastAsia="Times New Roman" w:hAnsi="Arial" w:cs="Arial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E38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E382C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Vltozat">
    <w:name w:val="Revision"/>
    <w:hidden/>
    <w:uiPriority w:val="99"/>
    <w:semiHidden/>
    <w:rsid w:val="007B0D8D"/>
    <w:pPr>
      <w:spacing w:after="0" w:line="240" w:lineRule="auto"/>
    </w:pPr>
    <w:rPr>
      <w:rFonts w:ascii="Arial" w:eastAsia="Times New Roman" w:hAnsi="Arial"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680</Words>
  <Characters>4696</Characters>
  <Application>Microsoft Office Word</Application>
  <DocSecurity>0</DocSecurity>
  <Lines>39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Kakuk Mónika dr.</dc:creator>
  <cp:lastModifiedBy>dr. Kuhn Dorottya</cp:lastModifiedBy>
  <cp:revision>27</cp:revision>
  <cp:lastPrinted>2021-04-20T08:48:00Z</cp:lastPrinted>
  <dcterms:created xsi:type="dcterms:W3CDTF">2021-10-20T08:32:00Z</dcterms:created>
  <dcterms:modified xsi:type="dcterms:W3CDTF">2024-12-18T15:30:00Z</dcterms:modified>
</cp:coreProperties>
</file>